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9145D" w14:textId="6410F736" w:rsidR="009E2097" w:rsidRPr="00EE633F" w:rsidRDefault="009E2097" w:rsidP="009E2097">
      <w:pPr>
        <w:tabs>
          <w:tab w:val="left" w:pos="7655"/>
          <w:tab w:val="left" w:pos="8364"/>
        </w:tabs>
        <w:ind w:right="-141"/>
        <w:jc w:val="center"/>
        <w:rPr>
          <w:rFonts w:ascii="Arial" w:hAnsi="Arial" w:cs="Arial"/>
          <w:b/>
          <w:sz w:val="20"/>
          <w:szCs w:val="20"/>
        </w:rPr>
      </w:pPr>
      <w:bookmarkStart w:id="0" w:name="_Hlk225410752"/>
      <w:r w:rsidRPr="00EE633F">
        <w:rPr>
          <w:rFonts w:ascii="Arial" w:hAnsi="Arial" w:cs="Arial"/>
          <w:b/>
          <w:sz w:val="20"/>
          <w:szCs w:val="20"/>
        </w:rPr>
        <w:t xml:space="preserve">ANEXO I DO EDITAL Nº </w:t>
      </w:r>
      <w:r w:rsidR="006A726C">
        <w:rPr>
          <w:rFonts w:ascii="Arial" w:hAnsi="Arial" w:cs="Arial"/>
          <w:b/>
          <w:sz w:val="20"/>
          <w:szCs w:val="20"/>
        </w:rPr>
        <w:t>20</w:t>
      </w:r>
      <w:r w:rsidR="001864D3">
        <w:rPr>
          <w:rFonts w:ascii="Arial" w:hAnsi="Arial" w:cs="Arial"/>
          <w:b/>
          <w:sz w:val="20"/>
          <w:szCs w:val="20"/>
        </w:rPr>
        <w:t>/2026</w:t>
      </w:r>
      <w:r w:rsidRPr="00EE633F">
        <w:rPr>
          <w:rFonts w:ascii="Arial" w:hAnsi="Arial" w:cs="Arial"/>
          <w:b/>
          <w:sz w:val="20"/>
          <w:szCs w:val="20"/>
        </w:rPr>
        <w:t xml:space="preserve">-PCV </w:t>
      </w:r>
    </w:p>
    <w:p w14:paraId="7E0F124E" w14:textId="77777777" w:rsidR="009E2097" w:rsidRPr="00EE633F" w:rsidRDefault="009E2097" w:rsidP="009E2097">
      <w:pPr>
        <w:tabs>
          <w:tab w:val="left" w:pos="8364"/>
        </w:tabs>
        <w:ind w:right="992"/>
        <w:jc w:val="right"/>
        <w:rPr>
          <w:rFonts w:ascii="Arial" w:hAnsi="Arial" w:cs="Arial"/>
          <w:sz w:val="20"/>
          <w:szCs w:val="20"/>
        </w:rPr>
      </w:pPr>
    </w:p>
    <w:tbl>
      <w:tblPr>
        <w:tblW w:w="9073" w:type="dxa"/>
        <w:tblInd w:w="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249"/>
        <w:gridCol w:w="2571"/>
        <w:gridCol w:w="4253"/>
      </w:tblGrid>
      <w:tr w:rsidR="009E2097" w:rsidRPr="00EE633F" w14:paraId="21019F32" w14:textId="77777777" w:rsidTr="00997BDE">
        <w:trPr>
          <w:cantSplit/>
          <w:trHeight w:val="421"/>
        </w:trPr>
        <w:tc>
          <w:tcPr>
            <w:tcW w:w="907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233E2CAE" w14:textId="77777777" w:rsidR="009E2097" w:rsidRPr="00EE633F" w:rsidRDefault="009E2097" w:rsidP="00997BDE">
            <w:pPr>
              <w:pStyle w:val="Ttulo1"/>
              <w:jc w:val="center"/>
              <w:rPr>
                <w:szCs w:val="20"/>
              </w:rPr>
            </w:pPr>
            <w:r w:rsidRPr="00EE633F">
              <w:rPr>
                <w:szCs w:val="20"/>
              </w:rPr>
              <w:t>FORMULÁRIO COMPLEMENTAR DE INSCRIÇÃO</w:t>
            </w:r>
          </w:p>
          <w:p w14:paraId="2344C9E2" w14:textId="6F9CA0AA" w:rsidR="009E2097" w:rsidRPr="00EE633F" w:rsidRDefault="009E2097" w:rsidP="00997BDE">
            <w:pPr>
              <w:pStyle w:val="Ttulo1"/>
              <w:jc w:val="center"/>
              <w:rPr>
                <w:szCs w:val="20"/>
              </w:rPr>
            </w:pPr>
            <w:r w:rsidRPr="00EE633F">
              <w:rPr>
                <w:szCs w:val="20"/>
              </w:rPr>
              <w:t xml:space="preserve">ALUNO NÃO REGULAR </w:t>
            </w:r>
            <w:r w:rsidR="001864D3">
              <w:rPr>
                <w:szCs w:val="20"/>
              </w:rPr>
              <w:t>1/2026</w:t>
            </w:r>
          </w:p>
        </w:tc>
      </w:tr>
      <w:tr w:rsidR="009E2097" w:rsidRPr="00EE633F" w14:paraId="401CD3CF" w14:textId="77777777" w:rsidTr="0099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10"/>
        </w:trPr>
        <w:tc>
          <w:tcPr>
            <w:tcW w:w="907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450E90" w14:textId="77777777" w:rsidR="009E2097" w:rsidRPr="00EE633F" w:rsidRDefault="009E2097" w:rsidP="00997BDE">
            <w:pPr>
              <w:tabs>
                <w:tab w:val="left" w:pos="2085"/>
              </w:tabs>
              <w:rPr>
                <w:rFonts w:ascii="Arial" w:hAnsi="Arial" w:cs="Arial"/>
                <w:sz w:val="20"/>
                <w:szCs w:val="20"/>
              </w:rPr>
            </w:pPr>
            <w:r w:rsidRPr="00EE633F">
              <w:rPr>
                <w:rFonts w:ascii="Arial" w:hAnsi="Arial" w:cs="Arial"/>
                <w:sz w:val="20"/>
                <w:szCs w:val="20"/>
              </w:rPr>
              <w:t>Nome Completo:</w:t>
            </w:r>
          </w:p>
          <w:p w14:paraId="324C9C81" w14:textId="77777777" w:rsidR="009E2097" w:rsidRPr="00EE633F" w:rsidRDefault="009E2097" w:rsidP="00997B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97" w:rsidRPr="00EE633F" w14:paraId="24894E77" w14:textId="77777777" w:rsidTr="0099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671"/>
        </w:trPr>
        <w:tc>
          <w:tcPr>
            <w:tcW w:w="9073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CF688F6" w14:textId="77777777" w:rsidR="009E2097" w:rsidRPr="00EE633F" w:rsidRDefault="009E2097" w:rsidP="00997BDE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E633F">
              <w:rPr>
                <w:rFonts w:ascii="Arial" w:hAnsi="Arial" w:cs="Arial"/>
                <w:bCs/>
                <w:sz w:val="20"/>
                <w:szCs w:val="20"/>
              </w:rPr>
              <w:t>Nº Inscrição Gerada no Sistema:</w:t>
            </w:r>
          </w:p>
          <w:p w14:paraId="08F11A44" w14:textId="77777777" w:rsidR="009E2097" w:rsidRPr="00EE633F" w:rsidRDefault="009E2097" w:rsidP="00997BDE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E633F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Pr="00EE633F">
              <w:rPr>
                <w:rFonts w:ascii="Arial" w:hAnsi="Arial" w:cs="Arial"/>
                <w:bCs/>
                <w:sz w:val="20"/>
                <w:szCs w:val="20"/>
              </w:rPr>
              <w:t xml:space="preserve">  ) Mestrado      (    ) Doutorado</w:t>
            </w:r>
          </w:p>
        </w:tc>
      </w:tr>
      <w:tr w:rsidR="009E2097" w:rsidRPr="00EE633F" w14:paraId="3465959D" w14:textId="77777777" w:rsidTr="0099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07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293E1B4" w14:textId="77777777" w:rsidR="009E2097" w:rsidRPr="00EE633F" w:rsidRDefault="009E2097" w:rsidP="00997BDE">
            <w:pPr>
              <w:tabs>
                <w:tab w:val="left" w:pos="283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E633F"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  <w:p w14:paraId="3E469241" w14:textId="77777777" w:rsidR="009E2097" w:rsidRPr="00EE633F" w:rsidRDefault="009E2097" w:rsidP="00997BDE">
            <w:pPr>
              <w:tabs>
                <w:tab w:val="left" w:pos="28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2097" w:rsidRPr="00EE633F" w14:paraId="3BCE82D4" w14:textId="77777777" w:rsidTr="0099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2249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</w:tcBorders>
          </w:tcPr>
          <w:p w14:paraId="3829853F" w14:textId="77777777" w:rsidR="009E2097" w:rsidRPr="00EE633F" w:rsidRDefault="009E2097" w:rsidP="00997B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EE633F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DDD</w:t>
            </w:r>
          </w:p>
        </w:tc>
        <w:tc>
          <w:tcPr>
            <w:tcW w:w="682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14:paraId="2BE99A3B" w14:textId="77777777" w:rsidR="009E2097" w:rsidRPr="00EE633F" w:rsidRDefault="009E2097" w:rsidP="00997B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633F">
              <w:rPr>
                <w:rFonts w:ascii="Arial" w:hAnsi="Arial" w:cs="Arial"/>
                <w:bCs/>
                <w:sz w:val="20"/>
                <w:szCs w:val="20"/>
              </w:rPr>
              <w:t>Telefone</w:t>
            </w:r>
          </w:p>
        </w:tc>
      </w:tr>
      <w:tr w:rsidR="009E2097" w:rsidRPr="00EE633F" w14:paraId="3763742C" w14:textId="77777777" w:rsidTr="0099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2249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</w:tcBorders>
          </w:tcPr>
          <w:p w14:paraId="7C7DDE19" w14:textId="77777777" w:rsidR="009E2097" w:rsidRPr="00EE633F" w:rsidRDefault="009E2097" w:rsidP="00997BD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82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14:paraId="03BE522E" w14:textId="77777777" w:rsidR="009E2097" w:rsidRPr="00EE633F" w:rsidRDefault="009E2097" w:rsidP="00997B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2097" w:rsidRPr="00EE633F" w14:paraId="54EED747" w14:textId="77777777" w:rsidTr="0099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2249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</w:tcBorders>
          </w:tcPr>
          <w:p w14:paraId="7D6C7E11" w14:textId="77777777" w:rsidR="009E2097" w:rsidRPr="00EE633F" w:rsidRDefault="009E2097" w:rsidP="00997BD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82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14:paraId="462D5A52" w14:textId="77777777" w:rsidR="009E2097" w:rsidRPr="00EE633F" w:rsidRDefault="009E2097" w:rsidP="00997B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2097" w:rsidRPr="00EE633F" w14:paraId="5B3E3EE1" w14:textId="77777777" w:rsidTr="0099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073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</w:tcPr>
          <w:p w14:paraId="69C59050" w14:textId="77777777" w:rsidR="009E2097" w:rsidRPr="00EE633F" w:rsidRDefault="009E2097" w:rsidP="00997BDE">
            <w:pPr>
              <w:spacing w:before="24" w:after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sz w:val="20"/>
                <w:szCs w:val="20"/>
              </w:rPr>
              <w:t xml:space="preserve">FORMAÇÃO ACADÊMICA CONCLUÍDA </w:t>
            </w:r>
          </w:p>
        </w:tc>
      </w:tr>
      <w:tr w:rsidR="009E2097" w:rsidRPr="00EE633F" w14:paraId="7CC8B160" w14:textId="77777777" w:rsidTr="0099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532"/>
        </w:trPr>
        <w:tc>
          <w:tcPr>
            <w:tcW w:w="907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F1434" w14:textId="77777777" w:rsidR="009E2097" w:rsidRPr="00EE633F" w:rsidRDefault="009E2097" w:rsidP="00997BD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E633F">
              <w:rPr>
                <w:rFonts w:ascii="Arial" w:hAnsi="Arial" w:cs="Arial"/>
                <w:sz w:val="20"/>
                <w:szCs w:val="20"/>
              </w:rPr>
              <w:t xml:space="preserve">Curso de Graduação: </w:t>
            </w:r>
          </w:p>
          <w:p w14:paraId="3DB70042" w14:textId="77777777" w:rsidR="009E2097" w:rsidRPr="00EE633F" w:rsidRDefault="009E2097" w:rsidP="00997BD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E633F">
              <w:rPr>
                <w:rFonts w:ascii="Arial" w:hAnsi="Arial" w:cs="Arial"/>
                <w:sz w:val="20"/>
                <w:szCs w:val="20"/>
              </w:rPr>
              <w:t xml:space="preserve">Instituição: </w:t>
            </w:r>
          </w:p>
          <w:p w14:paraId="3091B713" w14:textId="77777777" w:rsidR="009E2097" w:rsidRPr="00EE633F" w:rsidRDefault="009E2097" w:rsidP="00997BD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E633F">
              <w:rPr>
                <w:rFonts w:ascii="Arial" w:hAnsi="Arial" w:cs="Arial"/>
                <w:sz w:val="20"/>
                <w:szCs w:val="20"/>
              </w:rPr>
              <w:t xml:space="preserve">Ano de Conclusão: </w:t>
            </w:r>
          </w:p>
          <w:p w14:paraId="6129183C" w14:textId="77777777" w:rsidR="009E2097" w:rsidRPr="00EE633F" w:rsidRDefault="009E2097" w:rsidP="00997BD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E633F">
              <w:rPr>
                <w:rFonts w:ascii="Arial" w:hAnsi="Arial" w:cs="Arial"/>
                <w:sz w:val="20"/>
                <w:szCs w:val="20"/>
              </w:rPr>
              <w:t xml:space="preserve">Data da Colação de Grau: </w:t>
            </w:r>
          </w:p>
          <w:p w14:paraId="0093A8D1" w14:textId="77777777" w:rsidR="009E2097" w:rsidRPr="00EE633F" w:rsidRDefault="009E2097" w:rsidP="00997BD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E633F">
              <w:rPr>
                <w:rFonts w:ascii="Arial" w:hAnsi="Arial" w:cs="Arial"/>
                <w:sz w:val="20"/>
                <w:szCs w:val="20"/>
              </w:rPr>
              <w:t xml:space="preserve">Curso de Mestrado: </w:t>
            </w:r>
          </w:p>
          <w:p w14:paraId="3BC0066F" w14:textId="77777777" w:rsidR="009E2097" w:rsidRPr="00EE633F" w:rsidRDefault="009E2097" w:rsidP="00997BD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E633F">
              <w:rPr>
                <w:rFonts w:ascii="Arial" w:hAnsi="Arial" w:cs="Arial"/>
                <w:sz w:val="20"/>
                <w:szCs w:val="20"/>
              </w:rPr>
              <w:t xml:space="preserve">Instituição: </w:t>
            </w:r>
          </w:p>
          <w:p w14:paraId="50C3A61E" w14:textId="77777777" w:rsidR="009E2097" w:rsidRPr="00EE633F" w:rsidRDefault="009E2097" w:rsidP="00997BD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633F">
              <w:rPr>
                <w:rFonts w:ascii="Arial" w:hAnsi="Arial" w:cs="Arial"/>
                <w:sz w:val="20"/>
                <w:szCs w:val="20"/>
              </w:rPr>
              <w:t xml:space="preserve">Ano de Conclusão: </w:t>
            </w:r>
            <w:r w:rsidRPr="00EE633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E2097" w:rsidRPr="00EE633F" w14:paraId="358ABCBE" w14:textId="77777777" w:rsidTr="0099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073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</w:tcPr>
          <w:p w14:paraId="3A499FF8" w14:textId="77777777" w:rsidR="009E2097" w:rsidRPr="00EE633F" w:rsidRDefault="009E2097" w:rsidP="00997BDE">
            <w:pPr>
              <w:spacing w:before="24" w:after="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sz w:val="20"/>
                <w:szCs w:val="20"/>
              </w:rPr>
              <w:t>DISCIPLINAS ELETIVAS</w:t>
            </w:r>
          </w:p>
        </w:tc>
      </w:tr>
      <w:tr w:rsidR="009E2097" w:rsidRPr="00EE633F" w14:paraId="37C03AB1" w14:textId="77777777" w:rsidTr="00997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A216" w14:textId="77777777" w:rsidR="009E2097" w:rsidRPr="00EE633F" w:rsidRDefault="009E2097" w:rsidP="00997BD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sz w:val="20"/>
                <w:szCs w:val="20"/>
              </w:rPr>
              <w:t xml:space="preserve">INDICAR ATÉ 3 DISCIPLINAS ELETIVAS </w:t>
            </w:r>
          </w:p>
          <w:p w14:paraId="5691F065" w14:textId="77777777" w:rsidR="009E2097" w:rsidRPr="00EE633F" w:rsidRDefault="009E2097" w:rsidP="00997BD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sz w:val="20"/>
                <w:szCs w:val="20"/>
              </w:rPr>
              <w:t xml:space="preserve">PREENCHER POR ORDEM DE PRIORIDADE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1 A 3</w:t>
            </w:r>
          </w:p>
        </w:tc>
      </w:tr>
      <w:tr w:rsidR="009E2097" w:rsidRPr="00EE633F" w14:paraId="13279095" w14:textId="77777777" w:rsidTr="00997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76A2" w14:textId="77777777" w:rsidR="009E2097" w:rsidRPr="00723AD8" w:rsidRDefault="009E2097" w:rsidP="00997BDE">
            <w:pPr>
              <w:ind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A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Ordem de Prioridade </w:t>
            </w:r>
          </w:p>
        </w:tc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18FE" w14:textId="77777777" w:rsidR="009E2097" w:rsidRPr="00723AD8" w:rsidRDefault="009E2097" w:rsidP="00997B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A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Disciplina </w:t>
            </w:r>
          </w:p>
        </w:tc>
      </w:tr>
      <w:tr w:rsidR="009E2097" w:rsidRPr="00EE633F" w14:paraId="22BFBECC" w14:textId="77777777" w:rsidTr="00997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6277" w14:textId="77777777" w:rsidR="009E2097" w:rsidRPr="00EE633F" w:rsidRDefault="009E2097" w:rsidP="00997BDE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743A" w14:textId="77777777" w:rsidR="009E2097" w:rsidRPr="00EE633F" w:rsidRDefault="009E2097" w:rsidP="00997B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2097" w:rsidRPr="00EE633F" w14:paraId="15CF1924" w14:textId="77777777" w:rsidTr="00997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56E7" w14:textId="77777777" w:rsidR="009E2097" w:rsidRPr="00EE633F" w:rsidRDefault="009E2097" w:rsidP="00997BD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97A4" w14:textId="77777777" w:rsidR="009E2097" w:rsidRPr="00EE633F" w:rsidRDefault="009E2097" w:rsidP="00997B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2097" w:rsidRPr="00EE633F" w14:paraId="489DC9DB" w14:textId="77777777" w:rsidTr="00997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3426" w14:textId="77777777" w:rsidR="009E2097" w:rsidRPr="00EE633F" w:rsidRDefault="009E2097" w:rsidP="00997BD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7261" w14:textId="77777777" w:rsidR="009E2097" w:rsidRPr="00EE633F" w:rsidRDefault="009E2097" w:rsidP="00997BDE">
            <w:pPr>
              <w:ind w:right="5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2097" w:rsidRPr="00EE633F" w14:paraId="73246445" w14:textId="77777777" w:rsidTr="00997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F7F" w14:textId="77777777" w:rsidR="009E2097" w:rsidRPr="00EE633F" w:rsidRDefault="009E2097" w:rsidP="00997BD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8C47" w14:textId="77777777" w:rsidR="009E2097" w:rsidRPr="00EE633F" w:rsidRDefault="009E2097" w:rsidP="00997BDE">
            <w:pPr>
              <w:ind w:right="5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2097" w:rsidRPr="00EE633F" w14:paraId="694670C6" w14:textId="77777777" w:rsidTr="00997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9B28" w14:textId="77777777" w:rsidR="009E2097" w:rsidRDefault="009E2097" w:rsidP="00997BDE">
            <w:pPr>
              <w:spacing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4878438B" w14:textId="77777777" w:rsidR="009E2097" w:rsidRPr="00EE633F" w:rsidRDefault="009E2097" w:rsidP="00997BDE">
            <w:pPr>
              <w:spacing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48C4088F" w14:textId="77777777" w:rsidR="009E2097" w:rsidRPr="00EE633F" w:rsidRDefault="009E2097" w:rsidP="00997BDE">
            <w:pPr>
              <w:spacing w:line="360" w:lineRule="auto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EE633F">
              <w:rPr>
                <w:rFonts w:ascii="Arial" w:hAnsi="Arial" w:cs="Arial"/>
                <w:bCs/>
                <w:sz w:val="20"/>
                <w:szCs w:val="20"/>
              </w:rPr>
              <w:t>Local / Data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205B" w14:textId="77777777" w:rsidR="009E2097" w:rsidRDefault="009E2097" w:rsidP="00997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AB04B2" w14:textId="77777777" w:rsidR="009E2097" w:rsidRPr="00EE633F" w:rsidRDefault="009E2097" w:rsidP="00997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DFFEFF" w14:textId="77777777" w:rsidR="009E2097" w:rsidRPr="00EE633F" w:rsidRDefault="009E2097" w:rsidP="00997BDE">
            <w:pPr>
              <w:spacing w:line="36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E633F">
              <w:rPr>
                <w:rFonts w:ascii="Arial" w:hAnsi="Arial" w:cs="Arial"/>
                <w:bCs/>
                <w:sz w:val="20"/>
                <w:szCs w:val="20"/>
              </w:rPr>
              <w:t xml:space="preserve">   Assinatura do Candidato</w:t>
            </w:r>
          </w:p>
        </w:tc>
      </w:tr>
    </w:tbl>
    <w:p w14:paraId="4E614A99" w14:textId="77777777" w:rsidR="009E2097" w:rsidRPr="00EE633F" w:rsidRDefault="009E2097" w:rsidP="009E2097">
      <w:pPr>
        <w:rPr>
          <w:rFonts w:ascii="Arial" w:hAnsi="Arial" w:cs="Arial"/>
          <w:sz w:val="20"/>
          <w:szCs w:val="20"/>
        </w:rPr>
      </w:pPr>
    </w:p>
    <w:p w14:paraId="0577B44A" w14:textId="77777777" w:rsidR="009E2097" w:rsidRPr="00EE633F" w:rsidRDefault="009E2097" w:rsidP="009E2097">
      <w:pPr>
        <w:rPr>
          <w:rFonts w:ascii="Arial" w:hAnsi="Arial" w:cs="Arial"/>
          <w:sz w:val="20"/>
          <w:szCs w:val="20"/>
        </w:rPr>
      </w:pPr>
    </w:p>
    <w:p w14:paraId="5C4C3327" w14:textId="77777777" w:rsidR="009E2097" w:rsidRPr="00EE633F" w:rsidRDefault="009E2097" w:rsidP="009E2097">
      <w:pPr>
        <w:rPr>
          <w:rFonts w:ascii="Arial" w:hAnsi="Arial" w:cs="Arial"/>
          <w:sz w:val="20"/>
          <w:szCs w:val="20"/>
        </w:rPr>
      </w:pPr>
    </w:p>
    <w:p w14:paraId="725348D0" w14:textId="77777777" w:rsidR="009E2097" w:rsidRPr="00EE633F" w:rsidRDefault="009E2097" w:rsidP="009E2097">
      <w:pPr>
        <w:rPr>
          <w:rFonts w:ascii="Arial" w:hAnsi="Arial" w:cs="Arial"/>
          <w:sz w:val="20"/>
          <w:szCs w:val="20"/>
        </w:rPr>
      </w:pPr>
    </w:p>
    <w:p w14:paraId="001D581D" w14:textId="77777777" w:rsidR="009E2097" w:rsidRPr="00EE633F" w:rsidRDefault="009E2097" w:rsidP="009E2097">
      <w:pPr>
        <w:rPr>
          <w:rFonts w:ascii="Arial" w:hAnsi="Arial" w:cs="Arial"/>
          <w:sz w:val="20"/>
          <w:szCs w:val="20"/>
        </w:rPr>
      </w:pPr>
    </w:p>
    <w:p w14:paraId="00CA1074" w14:textId="77777777" w:rsidR="009E2097" w:rsidRDefault="009E2097" w:rsidP="009E2097">
      <w:pPr>
        <w:rPr>
          <w:rFonts w:ascii="Arial" w:hAnsi="Arial" w:cs="Arial"/>
          <w:sz w:val="20"/>
          <w:szCs w:val="20"/>
        </w:rPr>
      </w:pPr>
    </w:p>
    <w:p w14:paraId="62E5E34B" w14:textId="77777777" w:rsidR="009E2097" w:rsidRDefault="009E2097" w:rsidP="009E2097">
      <w:pPr>
        <w:rPr>
          <w:rFonts w:ascii="Arial" w:hAnsi="Arial" w:cs="Arial"/>
          <w:sz w:val="20"/>
          <w:szCs w:val="20"/>
        </w:rPr>
      </w:pPr>
    </w:p>
    <w:p w14:paraId="6655BFB0" w14:textId="77777777" w:rsidR="006F38BF" w:rsidRDefault="006F38BF" w:rsidP="009E2097">
      <w:pPr>
        <w:rPr>
          <w:rFonts w:ascii="Arial" w:hAnsi="Arial" w:cs="Arial"/>
          <w:sz w:val="20"/>
          <w:szCs w:val="20"/>
        </w:rPr>
      </w:pPr>
    </w:p>
    <w:p w14:paraId="7701E440" w14:textId="77777777" w:rsidR="006F38BF" w:rsidRDefault="006F38BF" w:rsidP="009E2097">
      <w:pPr>
        <w:rPr>
          <w:rFonts w:ascii="Arial" w:hAnsi="Arial" w:cs="Arial"/>
          <w:sz w:val="20"/>
          <w:szCs w:val="20"/>
        </w:rPr>
      </w:pPr>
    </w:p>
    <w:bookmarkEnd w:id="0"/>
    <w:p w14:paraId="455E1202" w14:textId="77777777" w:rsidR="009E2097" w:rsidRDefault="009E2097" w:rsidP="009E2097">
      <w:pPr>
        <w:rPr>
          <w:rFonts w:ascii="Arial" w:hAnsi="Arial" w:cs="Arial"/>
          <w:sz w:val="20"/>
          <w:szCs w:val="20"/>
        </w:rPr>
      </w:pPr>
    </w:p>
    <w:sectPr w:rsidR="009E2097" w:rsidSect="00605B5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851" w:right="1134" w:bottom="720" w:left="1701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021A6" w14:textId="77777777" w:rsidR="00C05E0D" w:rsidRDefault="00C05E0D">
      <w:r>
        <w:separator/>
      </w:r>
    </w:p>
  </w:endnote>
  <w:endnote w:type="continuationSeparator" w:id="0">
    <w:p w14:paraId="78B8121B" w14:textId="77777777" w:rsidR="00C05E0D" w:rsidRDefault="00C0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1A48D" w14:textId="77777777" w:rsidR="007428A4" w:rsidRDefault="007428A4">
    <w:pPr>
      <w:pStyle w:val="Rodap"/>
      <w:jc w:val="center"/>
      <w:rPr>
        <w:rFonts w:ascii="Arial" w:hAnsi="Arial" w:cs="Arial"/>
        <w:sz w:val="16"/>
      </w:rPr>
    </w:pPr>
  </w:p>
  <w:p w14:paraId="7D3287F1" w14:textId="201E5121" w:rsidR="007428A4" w:rsidRDefault="007428A4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Av. Colombo, 5.790 / Bloco C-67</w:t>
    </w:r>
    <w:r w:rsidR="003C0819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– Campus Universitário – CEP 87020-900 – Maringá – PR</w:t>
    </w:r>
  </w:p>
  <w:p w14:paraId="169616C6" w14:textId="04BF4055" w:rsidR="007428A4" w:rsidRDefault="007428A4">
    <w:pPr>
      <w:pStyle w:val="Rodap"/>
      <w:jc w:val="center"/>
    </w:pPr>
    <w:r>
      <w:rPr>
        <w:rFonts w:ascii="Arial" w:hAnsi="Arial" w:cs="Arial"/>
        <w:sz w:val="16"/>
      </w:rPr>
      <w:t>E-mail: sec-p</w:t>
    </w:r>
    <w:r w:rsidR="003C0819">
      <w:rPr>
        <w:rFonts w:ascii="Arial" w:hAnsi="Arial" w:cs="Arial"/>
        <w:sz w:val="16"/>
      </w:rPr>
      <w:t>cv</w:t>
    </w:r>
    <w:r>
      <w:rPr>
        <w:rFonts w:ascii="Arial" w:hAnsi="Arial" w:cs="Arial"/>
        <w:sz w:val="16"/>
      </w:rPr>
      <w:t>@uem.br – Internet: www.p</w:t>
    </w:r>
    <w:r w:rsidR="003C0819">
      <w:rPr>
        <w:rFonts w:ascii="Arial" w:hAnsi="Arial" w:cs="Arial"/>
        <w:sz w:val="16"/>
      </w:rPr>
      <w:t>cv</w:t>
    </w:r>
    <w:r>
      <w:rPr>
        <w:rFonts w:ascii="Arial" w:hAnsi="Arial" w:cs="Arial"/>
        <w:sz w:val="16"/>
      </w:rPr>
      <w:t>.uem.br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6171B" w14:textId="77777777" w:rsidR="007428A4" w:rsidRDefault="007428A4">
    <w:pPr>
      <w:pStyle w:val="Rodap"/>
      <w:jc w:val="center"/>
      <w:rPr>
        <w:rFonts w:ascii="Arial" w:hAnsi="Arial" w:cs="Arial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39AE5C0A" wp14:editId="710DC685">
          <wp:simplePos x="0" y="0"/>
          <wp:positionH relativeFrom="page">
            <wp:posOffset>1833245</wp:posOffset>
          </wp:positionH>
          <wp:positionV relativeFrom="page">
            <wp:posOffset>2908935</wp:posOffset>
          </wp:positionV>
          <wp:extent cx="3893820" cy="4800600"/>
          <wp:effectExtent l="19050" t="0" r="0" b="0"/>
          <wp:wrapNone/>
          <wp:docPr id="3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8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6C14F1C" w14:textId="7F2D7F24" w:rsidR="007428A4" w:rsidRDefault="007428A4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Av. Colombo, 5.790 / Bloco C-67</w:t>
    </w:r>
    <w:r w:rsidR="005607DF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– Câmpus Universitário – CEP 87020-900 – Maringá – PR</w:t>
    </w:r>
  </w:p>
  <w:p w14:paraId="5104B904" w14:textId="1E460CAD" w:rsidR="007428A4" w:rsidRDefault="007428A4">
    <w:pPr>
      <w:pStyle w:val="Rodap"/>
      <w:jc w:val="center"/>
    </w:pPr>
    <w:r>
      <w:rPr>
        <w:rFonts w:ascii="Arial" w:hAnsi="Arial" w:cs="Arial"/>
        <w:sz w:val="16"/>
      </w:rPr>
      <w:t>e-mail: sec-p</w:t>
    </w:r>
    <w:r w:rsidR="005607DF">
      <w:rPr>
        <w:rFonts w:ascii="Arial" w:hAnsi="Arial" w:cs="Arial"/>
        <w:sz w:val="16"/>
      </w:rPr>
      <w:t>cv</w:t>
    </w:r>
    <w:r>
      <w:rPr>
        <w:rFonts w:ascii="Arial" w:hAnsi="Arial" w:cs="Arial"/>
        <w:sz w:val="16"/>
      </w:rPr>
      <w:t>@uem.br – Internet: www.p</w:t>
    </w:r>
    <w:r w:rsidR="005607DF">
      <w:rPr>
        <w:rFonts w:ascii="Arial" w:hAnsi="Arial" w:cs="Arial"/>
        <w:sz w:val="16"/>
      </w:rPr>
      <w:t>cv</w:t>
    </w:r>
    <w:r>
      <w:rPr>
        <w:rFonts w:ascii="Arial" w:hAnsi="Arial" w:cs="Arial"/>
        <w:sz w:val="16"/>
      </w:rPr>
      <w:t>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328F9" w14:textId="77777777" w:rsidR="00C05E0D" w:rsidRDefault="00C05E0D">
      <w:r>
        <w:separator/>
      </w:r>
    </w:p>
  </w:footnote>
  <w:footnote w:type="continuationSeparator" w:id="0">
    <w:p w14:paraId="78186E56" w14:textId="77777777" w:rsidR="00C05E0D" w:rsidRDefault="00C0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B5F08" w14:textId="77777777" w:rsidR="007428A4" w:rsidRDefault="00701D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428A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09BD9A" w14:textId="77777777" w:rsidR="007428A4" w:rsidRDefault="007428A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01"/>
      <w:gridCol w:w="6047"/>
      <w:gridCol w:w="1624"/>
    </w:tblGrid>
    <w:tr w:rsidR="005C4311" w14:paraId="4125EE0A" w14:textId="77777777" w:rsidTr="005C4311">
      <w:trPr>
        <w:trHeight w:val="841"/>
      </w:trPr>
      <w:tc>
        <w:tcPr>
          <w:tcW w:w="772" w:type="pct"/>
        </w:tcPr>
        <w:p w14:paraId="574F71CB" w14:textId="2AC82757" w:rsidR="005C4311" w:rsidRDefault="005C4311" w:rsidP="005C4311">
          <w:pPr>
            <w:pStyle w:val="Cabealho"/>
            <w:ind w:right="36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5B99FAA9" wp14:editId="3D321F3A">
                <wp:extent cx="659765" cy="707390"/>
                <wp:effectExtent l="19050" t="0" r="6985" b="0"/>
                <wp:docPr id="1994225974" name="Imagem 1" descr="LogoU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1" descr="LogoU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765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</w:tcPr>
        <w:p w14:paraId="54BBDE4C" w14:textId="77777777" w:rsidR="005C4311" w:rsidRDefault="005C4311" w:rsidP="005C4311">
          <w:pPr>
            <w:pStyle w:val="Cabealho"/>
            <w:jc w:val="center"/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</w:pPr>
          <w:r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  <w:t>Universidade Estadual de Maringá</w:t>
          </w:r>
        </w:p>
        <w:p w14:paraId="464BDE5A" w14:textId="77777777" w:rsidR="005C4311" w:rsidRDefault="005C4311" w:rsidP="005C4311">
          <w:pPr>
            <w:pStyle w:val="Cabealho"/>
            <w:jc w:val="center"/>
            <w:rPr>
              <w:rFonts w:ascii="Calibri" w:hAnsi="Calibri" w:cs="Calibri"/>
              <w:b/>
              <w:i/>
              <w:spacing w:val="30"/>
              <w:sz w:val="20"/>
              <w:szCs w:val="20"/>
            </w:rPr>
          </w:pPr>
          <w:r>
            <w:rPr>
              <w:rFonts w:ascii="Calibri" w:hAnsi="Calibri" w:cs="Calibri"/>
              <w:b/>
              <w:i/>
              <w:spacing w:val="30"/>
              <w:sz w:val="20"/>
              <w:szCs w:val="20"/>
            </w:rPr>
            <w:t>Centro de Tecnologia</w:t>
          </w:r>
        </w:p>
        <w:p w14:paraId="49B116F0" w14:textId="679E0D3E" w:rsidR="005C4311" w:rsidRDefault="005C4311" w:rsidP="005C4311">
          <w:pPr>
            <w:pStyle w:val="Cabealho"/>
            <w:jc w:val="center"/>
            <w:rPr>
              <w:b/>
              <w:i/>
              <w:spacing w:val="54"/>
              <w:sz w:val="16"/>
              <w:szCs w:val="16"/>
            </w:rPr>
          </w:pPr>
          <w:r>
            <w:rPr>
              <w:rFonts w:ascii="Calibri" w:hAnsi="Calibri" w:cs="Calibri"/>
              <w:b/>
              <w:i/>
              <w:spacing w:val="30"/>
              <w:sz w:val="20"/>
              <w:szCs w:val="20"/>
            </w:rPr>
            <w:t>Programa de Pós-Graduação em Engenharia Civil</w:t>
          </w:r>
        </w:p>
      </w:tc>
      <w:tc>
        <w:tcPr>
          <w:tcW w:w="895" w:type="pct"/>
          <w:vAlign w:val="center"/>
        </w:tcPr>
        <w:p w14:paraId="29C9E369" w14:textId="2C120EFE" w:rsidR="005C4311" w:rsidRDefault="009E2097" w:rsidP="005C4311">
          <w:pPr>
            <w:pStyle w:val="Cabealho"/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ADE370E" wp14:editId="0AC11367">
                <wp:extent cx="974725" cy="612775"/>
                <wp:effectExtent l="0" t="0" r="0" b="0"/>
                <wp:docPr id="1208063331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29C6A1" w14:textId="77777777" w:rsidR="007428A4" w:rsidRDefault="007428A4">
    <w:pPr>
      <w:pStyle w:val="Cabealho"/>
      <w:rPr>
        <w:sz w:val="4"/>
      </w:rPr>
    </w:pPr>
  </w:p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4498"/>
      <w:gridCol w:w="5283"/>
    </w:tblGrid>
    <w:tr w:rsidR="007428A4" w14:paraId="71890D10" w14:textId="77777777" w:rsidTr="001864D3">
      <w:trPr>
        <w:trHeight w:val="290"/>
      </w:trPr>
      <w:tc>
        <w:tcPr>
          <w:tcW w:w="4498" w:type="dxa"/>
          <w:shd w:val="clear" w:color="auto" w:fill="auto"/>
        </w:tcPr>
        <w:p w14:paraId="48B5F5E4" w14:textId="77777777" w:rsidR="007428A4" w:rsidRDefault="007428A4">
          <w:pPr>
            <w:pStyle w:val="Cabealho"/>
            <w:rPr>
              <w:sz w:val="18"/>
              <w:szCs w:val="18"/>
            </w:rPr>
          </w:pPr>
        </w:p>
        <w:p w14:paraId="07A6F8C9" w14:textId="06DC0BB9" w:rsidR="007428A4" w:rsidRPr="00760400" w:rsidRDefault="007428A4" w:rsidP="00E16A6B">
          <w:pPr>
            <w:pStyle w:val="Cabealho"/>
            <w:rPr>
              <w:color w:val="000000" w:themeColor="text1"/>
              <w:spacing w:val="120"/>
              <w:sz w:val="18"/>
              <w:szCs w:val="18"/>
            </w:rPr>
          </w:pPr>
          <w:r w:rsidRPr="00760400">
            <w:rPr>
              <w:color w:val="000000" w:themeColor="text1"/>
              <w:sz w:val="18"/>
              <w:szCs w:val="18"/>
            </w:rPr>
            <w:t>Edital n</w:t>
          </w:r>
          <w:r w:rsidRPr="00760400">
            <w:rPr>
              <w:color w:val="000000" w:themeColor="text1"/>
              <w:sz w:val="18"/>
              <w:szCs w:val="18"/>
              <w:vertAlign w:val="superscript"/>
            </w:rPr>
            <w:t>o</w:t>
          </w:r>
          <w:r w:rsidR="003B26FB" w:rsidRPr="00760400">
            <w:rPr>
              <w:color w:val="000000" w:themeColor="text1"/>
              <w:sz w:val="18"/>
              <w:szCs w:val="18"/>
              <w:vertAlign w:val="superscript"/>
            </w:rPr>
            <w:t xml:space="preserve"> </w:t>
          </w:r>
          <w:r w:rsidR="0092719D">
            <w:rPr>
              <w:bCs/>
              <w:sz w:val="18"/>
              <w:szCs w:val="18"/>
            </w:rPr>
            <w:t>20</w:t>
          </w:r>
          <w:r w:rsidRPr="00760400">
            <w:rPr>
              <w:bCs/>
              <w:sz w:val="18"/>
              <w:szCs w:val="18"/>
            </w:rPr>
            <w:t>/202</w:t>
          </w:r>
          <w:r w:rsidR="00E16A6B" w:rsidRPr="00760400">
            <w:rPr>
              <w:bCs/>
              <w:sz w:val="18"/>
              <w:szCs w:val="18"/>
            </w:rPr>
            <w:t>6</w:t>
          </w:r>
          <w:r w:rsidRPr="00760400">
            <w:rPr>
              <w:bCs/>
              <w:sz w:val="18"/>
              <w:szCs w:val="18"/>
            </w:rPr>
            <w:t>-P</w:t>
          </w:r>
          <w:r w:rsidR="00474B24" w:rsidRPr="00760400">
            <w:rPr>
              <w:bCs/>
              <w:sz w:val="18"/>
              <w:szCs w:val="18"/>
            </w:rPr>
            <w:t>CV</w:t>
          </w:r>
        </w:p>
      </w:tc>
      <w:tc>
        <w:tcPr>
          <w:tcW w:w="5283" w:type="dxa"/>
          <w:shd w:val="clear" w:color="auto" w:fill="auto"/>
        </w:tcPr>
        <w:p w14:paraId="2BA2D90A" w14:textId="77777777" w:rsidR="007428A4" w:rsidRDefault="007428A4">
          <w:pPr>
            <w:pStyle w:val="Cabealho"/>
            <w:jc w:val="right"/>
            <w:rPr>
              <w:rStyle w:val="Nmerodepgina"/>
              <w:sz w:val="18"/>
              <w:szCs w:val="18"/>
            </w:rPr>
          </w:pPr>
        </w:p>
        <w:p w14:paraId="216D19F2" w14:textId="6BD6476D" w:rsidR="007428A4" w:rsidRDefault="007428A4">
          <w:pPr>
            <w:pStyle w:val="Cabealho"/>
            <w:jc w:val="right"/>
            <w:rPr>
              <w:sz w:val="18"/>
              <w:szCs w:val="18"/>
            </w:rPr>
          </w:pPr>
        </w:p>
      </w:tc>
    </w:tr>
  </w:tbl>
  <w:p w14:paraId="31C708D6" w14:textId="77777777" w:rsidR="00E16A6B" w:rsidRDefault="00E16A6B">
    <w:pPr>
      <w:pStyle w:val="Cabealho"/>
      <w:rPr>
        <w:sz w:val="18"/>
        <w:szCs w:val="18"/>
      </w:rPr>
    </w:pPr>
  </w:p>
  <w:p w14:paraId="3BAAD47B" w14:textId="77777777" w:rsidR="007428A4" w:rsidRDefault="007428A4">
    <w:pPr>
      <w:pStyle w:val="Cabealho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0" wp14:anchorId="7DDFBBCD" wp14:editId="0B349D7D">
          <wp:simplePos x="0" y="0"/>
          <wp:positionH relativeFrom="page">
            <wp:posOffset>1985645</wp:posOffset>
          </wp:positionH>
          <wp:positionV relativeFrom="page">
            <wp:posOffset>3061335</wp:posOffset>
          </wp:positionV>
          <wp:extent cx="3893820" cy="4800600"/>
          <wp:effectExtent l="19050" t="0" r="0" b="0"/>
          <wp:wrapNone/>
          <wp:docPr id="4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937" w:type="pct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67"/>
      <w:gridCol w:w="6332"/>
      <w:gridCol w:w="1771"/>
      <w:gridCol w:w="1202"/>
    </w:tblGrid>
    <w:tr w:rsidR="005C4311" w14:paraId="70B7B6D8" w14:textId="77777777" w:rsidTr="005C4311">
      <w:trPr>
        <w:trHeight w:val="841"/>
      </w:trPr>
      <w:tc>
        <w:tcPr>
          <w:tcW w:w="681" w:type="pct"/>
        </w:tcPr>
        <w:p w14:paraId="38CFA385" w14:textId="77777777" w:rsidR="005C4311" w:rsidRDefault="005C4311" w:rsidP="005C4311">
          <w:pPr>
            <w:pStyle w:val="Cabealho"/>
            <w:ind w:right="36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7C8A7B2E" wp14:editId="67A48B72">
                <wp:extent cx="659765" cy="707390"/>
                <wp:effectExtent l="19050" t="0" r="6985" b="0"/>
                <wp:docPr id="8" name="Imagem 1" descr="LogoU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1" descr="LogoU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765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pct"/>
        </w:tcPr>
        <w:p w14:paraId="10C10899" w14:textId="77777777" w:rsidR="005C4311" w:rsidRDefault="005C4311" w:rsidP="005C4311">
          <w:pPr>
            <w:pStyle w:val="Cabealho"/>
            <w:jc w:val="center"/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</w:pPr>
          <w:r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  <w:t>Universidade Estadual de Maringá</w:t>
          </w:r>
        </w:p>
        <w:p w14:paraId="5873A2E8" w14:textId="77777777" w:rsidR="005C4311" w:rsidRDefault="005C4311" w:rsidP="005C4311">
          <w:pPr>
            <w:pStyle w:val="Cabealho"/>
            <w:jc w:val="center"/>
            <w:rPr>
              <w:rFonts w:ascii="Calibri" w:hAnsi="Calibri" w:cs="Calibri"/>
              <w:b/>
              <w:i/>
              <w:spacing w:val="30"/>
              <w:sz w:val="20"/>
              <w:szCs w:val="20"/>
            </w:rPr>
          </w:pPr>
          <w:r>
            <w:rPr>
              <w:rFonts w:ascii="Calibri" w:hAnsi="Calibri" w:cs="Calibri"/>
              <w:b/>
              <w:i/>
              <w:spacing w:val="30"/>
              <w:sz w:val="20"/>
              <w:szCs w:val="20"/>
            </w:rPr>
            <w:t>Centro de Tecnologia</w:t>
          </w:r>
        </w:p>
        <w:p w14:paraId="673D8980" w14:textId="35B38B67" w:rsidR="005C4311" w:rsidRDefault="005C4311" w:rsidP="005C4311">
          <w:pPr>
            <w:pStyle w:val="Cabealho"/>
            <w:jc w:val="center"/>
            <w:rPr>
              <w:b/>
              <w:i/>
              <w:spacing w:val="54"/>
              <w:sz w:val="16"/>
              <w:szCs w:val="16"/>
            </w:rPr>
          </w:pPr>
          <w:r>
            <w:rPr>
              <w:rFonts w:ascii="Calibri" w:hAnsi="Calibri" w:cs="Calibri"/>
              <w:b/>
              <w:i/>
              <w:spacing w:val="30"/>
              <w:sz w:val="20"/>
              <w:szCs w:val="20"/>
            </w:rPr>
            <w:t>Programa de Pós-Graduação em Engenharia Civil</w:t>
          </w:r>
        </w:p>
      </w:tc>
      <w:tc>
        <w:tcPr>
          <w:tcW w:w="822" w:type="pct"/>
          <w:vAlign w:val="center"/>
        </w:tcPr>
        <w:p w14:paraId="3C030C90" w14:textId="03230FA7" w:rsidR="005C4311" w:rsidRPr="00123276" w:rsidRDefault="009E2097" w:rsidP="005C4311">
          <w:pPr>
            <w:pStyle w:val="Cabealho"/>
            <w:rPr>
              <w:rFonts w:ascii="Monotype Corsiva" w:hAnsi="Monotype Corsiva"/>
              <w:b/>
              <w:i/>
              <w:noProof/>
              <w:spacing w:val="54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39453783" wp14:editId="46E2BABF">
                <wp:extent cx="974725" cy="612775"/>
                <wp:effectExtent l="0" t="0" r="0" b="0"/>
                <wp:docPr id="1920870858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" w:type="pct"/>
        </w:tcPr>
        <w:p w14:paraId="3ED0F0EE" w14:textId="610E17EB" w:rsidR="005C4311" w:rsidRDefault="005C4311" w:rsidP="005C4311">
          <w:pPr>
            <w:pStyle w:val="Cabealho"/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</w:pPr>
        </w:p>
      </w:tc>
    </w:tr>
  </w:tbl>
  <w:p w14:paraId="52EE7B3F" w14:textId="77777777" w:rsidR="007428A4" w:rsidRDefault="007428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06AC328F"/>
    <w:multiLevelType w:val="hybridMultilevel"/>
    <w:tmpl w:val="81586BDC"/>
    <w:lvl w:ilvl="0" w:tplc="0728CE4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736CEC"/>
    <w:multiLevelType w:val="hybridMultilevel"/>
    <w:tmpl w:val="50263240"/>
    <w:lvl w:ilvl="0" w:tplc="0F20C1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4B75CE"/>
    <w:multiLevelType w:val="hybridMultilevel"/>
    <w:tmpl w:val="A44A29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10DC1"/>
    <w:multiLevelType w:val="hybridMultilevel"/>
    <w:tmpl w:val="9FE0E78A"/>
    <w:lvl w:ilvl="0" w:tplc="2932F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544E3"/>
    <w:multiLevelType w:val="hybridMultilevel"/>
    <w:tmpl w:val="05283EC6"/>
    <w:lvl w:ilvl="0" w:tplc="94C4C6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7B6576D"/>
    <w:multiLevelType w:val="multilevel"/>
    <w:tmpl w:val="BAD633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183EA2"/>
    <w:multiLevelType w:val="hybridMultilevel"/>
    <w:tmpl w:val="0B9A892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A9F5CA9"/>
    <w:multiLevelType w:val="multilevel"/>
    <w:tmpl w:val="9DF89902"/>
    <w:lvl w:ilvl="0">
      <w:start w:val="1"/>
      <w:numFmt w:val="lowerLetter"/>
      <w:lvlText w:val="%1."/>
      <w:lvlJc w:val="left"/>
      <w:pPr>
        <w:tabs>
          <w:tab w:val="left" w:pos="765"/>
        </w:tabs>
        <w:ind w:left="765" w:hanging="40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ACA4D21"/>
    <w:multiLevelType w:val="hybridMultilevel"/>
    <w:tmpl w:val="4E4C15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70094"/>
    <w:multiLevelType w:val="hybridMultilevel"/>
    <w:tmpl w:val="71E24BC2"/>
    <w:lvl w:ilvl="0" w:tplc="ABB23F6E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9509A"/>
    <w:multiLevelType w:val="hybridMultilevel"/>
    <w:tmpl w:val="9FE0E78A"/>
    <w:lvl w:ilvl="0" w:tplc="2932F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5624A"/>
    <w:multiLevelType w:val="hybridMultilevel"/>
    <w:tmpl w:val="430220DA"/>
    <w:lvl w:ilvl="0" w:tplc="A0EAC314">
      <w:start w:val="1"/>
      <w:numFmt w:val="bullet"/>
      <w:suff w:val="space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5" w15:restartNumberingAfterBreak="0">
    <w:nsid w:val="3242465E"/>
    <w:multiLevelType w:val="hybridMultilevel"/>
    <w:tmpl w:val="68C009A6"/>
    <w:lvl w:ilvl="0" w:tplc="C58E74D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E17A14"/>
    <w:multiLevelType w:val="hybridMultilevel"/>
    <w:tmpl w:val="308AA720"/>
    <w:lvl w:ilvl="0" w:tplc="A0EAC314">
      <w:start w:val="1"/>
      <w:numFmt w:val="bullet"/>
      <w:suff w:val="space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B21D4A"/>
    <w:multiLevelType w:val="hybridMultilevel"/>
    <w:tmpl w:val="5A40C8A2"/>
    <w:lvl w:ilvl="0" w:tplc="87869B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3751DD"/>
    <w:multiLevelType w:val="multilevel"/>
    <w:tmpl w:val="8E920EE0"/>
    <w:lvl w:ilvl="0">
      <w:start w:val="1"/>
      <w:numFmt w:val="upperRoman"/>
      <w:lvlText w:val="%1."/>
      <w:lvlJc w:val="left"/>
      <w:pPr>
        <w:tabs>
          <w:tab w:val="left" w:pos="765"/>
        </w:tabs>
        <w:ind w:left="765" w:hanging="405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E5545E7"/>
    <w:multiLevelType w:val="hybridMultilevel"/>
    <w:tmpl w:val="CAA23B4A"/>
    <w:lvl w:ilvl="0" w:tplc="BDC82B00">
      <w:start w:val="1"/>
      <w:numFmt w:val="decimal"/>
      <w:lvlText w:val="%1."/>
      <w:lvlJc w:val="left"/>
      <w:pPr>
        <w:ind w:left="1720" w:hanging="1152"/>
      </w:pPr>
      <w:rPr>
        <w:rFonts w:ascii="Arial" w:eastAsia="Times New Roman" w:hAnsi="Arial" w:cs="Arial"/>
        <w:b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33F69A0"/>
    <w:multiLevelType w:val="multilevel"/>
    <w:tmpl w:val="CD34B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F73F41"/>
    <w:multiLevelType w:val="hybridMultilevel"/>
    <w:tmpl w:val="250A7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00D95"/>
    <w:multiLevelType w:val="hybridMultilevel"/>
    <w:tmpl w:val="DAA21BD0"/>
    <w:lvl w:ilvl="0" w:tplc="FA8EA9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01035"/>
    <w:multiLevelType w:val="hybridMultilevel"/>
    <w:tmpl w:val="9FE0E78A"/>
    <w:lvl w:ilvl="0" w:tplc="2932F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65787"/>
    <w:multiLevelType w:val="hybridMultilevel"/>
    <w:tmpl w:val="396C393A"/>
    <w:lvl w:ilvl="0" w:tplc="ED6E3A4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574E92"/>
    <w:multiLevelType w:val="hybridMultilevel"/>
    <w:tmpl w:val="AF9464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F3C46"/>
    <w:multiLevelType w:val="hybridMultilevel"/>
    <w:tmpl w:val="B17C6F66"/>
    <w:lvl w:ilvl="0" w:tplc="C6AADFF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0469C"/>
    <w:multiLevelType w:val="hybridMultilevel"/>
    <w:tmpl w:val="3B1640AC"/>
    <w:lvl w:ilvl="0" w:tplc="5A1081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7E7D87"/>
    <w:multiLevelType w:val="hybridMultilevel"/>
    <w:tmpl w:val="E424C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D235A"/>
    <w:multiLevelType w:val="hybridMultilevel"/>
    <w:tmpl w:val="F5962FB0"/>
    <w:lvl w:ilvl="0" w:tplc="0236448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C6605"/>
    <w:multiLevelType w:val="hybridMultilevel"/>
    <w:tmpl w:val="9684B50E"/>
    <w:lvl w:ilvl="0" w:tplc="74F07676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353361"/>
    <w:multiLevelType w:val="hybridMultilevel"/>
    <w:tmpl w:val="9BE2D774"/>
    <w:lvl w:ilvl="0" w:tplc="A0EAC314">
      <w:start w:val="1"/>
      <w:numFmt w:val="bullet"/>
      <w:suff w:val="space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C6A4C93"/>
    <w:multiLevelType w:val="hybridMultilevel"/>
    <w:tmpl w:val="D234B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621304">
    <w:abstractNumId w:val="10"/>
  </w:num>
  <w:num w:numId="2" w16cid:durableId="1114908704">
    <w:abstractNumId w:val="18"/>
  </w:num>
  <w:num w:numId="3" w16cid:durableId="1610814366">
    <w:abstractNumId w:val="0"/>
    <w:lvlOverride w:ilvl="0">
      <w:startOverride w:val="1"/>
    </w:lvlOverride>
  </w:num>
  <w:num w:numId="4" w16cid:durableId="791171946">
    <w:abstractNumId w:val="2"/>
    <w:lvlOverride w:ilvl="0">
      <w:startOverride w:val="1"/>
    </w:lvlOverride>
  </w:num>
  <w:num w:numId="5" w16cid:durableId="347609790">
    <w:abstractNumId w:val="1"/>
    <w:lvlOverride w:ilvl="0">
      <w:startOverride w:val="1"/>
    </w:lvlOverride>
  </w:num>
  <w:num w:numId="6" w16cid:durableId="1743525788">
    <w:abstractNumId w:val="19"/>
  </w:num>
  <w:num w:numId="7" w16cid:durableId="990523444">
    <w:abstractNumId w:val="26"/>
  </w:num>
  <w:num w:numId="8" w16cid:durableId="1259869732">
    <w:abstractNumId w:val="13"/>
  </w:num>
  <w:num w:numId="9" w16cid:durableId="1963725409">
    <w:abstractNumId w:val="6"/>
  </w:num>
  <w:num w:numId="10" w16cid:durableId="540673073">
    <w:abstractNumId w:val="23"/>
  </w:num>
  <w:num w:numId="11" w16cid:durableId="868762273">
    <w:abstractNumId w:val="15"/>
  </w:num>
  <w:num w:numId="12" w16cid:durableId="718675474">
    <w:abstractNumId w:val="11"/>
  </w:num>
  <w:num w:numId="13" w16cid:durableId="2093768786">
    <w:abstractNumId w:val="5"/>
  </w:num>
  <w:num w:numId="14" w16cid:durableId="1820682946">
    <w:abstractNumId w:val="22"/>
  </w:num>
  <w:num w:numId="15" w16cid:durableId="1453862002">
    <w:abstractNumId w:val="8"/>
  </w:num>
  <w:num w:numId="16" w16cid:durableId="1448543080">
    <w:abstractNumId w:val="9"/>
  </w:num>
  <w:num w:numId="17" w16cid:durableId="1668171674">
    <w:abstractNumId w:val="32"/>
  </w:num>
  <w:num w:numId="18" w16cid:durableId="455872828">
    <w:abstractNumId w:val="4"/>
  </w:num>
  <w:num w:numId="19" w16cid:durableId="1687101554">
    <w:abstractNumId w:val="3"/>
  </w:num>
  <w:num w:numId="20" w16cid:durableId="1545096450">
    <w:abstractNumId w:val="21"/>
  </w:num>
  <w:num w:numId="21" w16cid:durableId="466825756">
    <w:abstractNumId w:val="29"/>
  </w:num>
  <w:num w:numId="22" w16cid:durableId="241914526">
    <w:abstractNumId w:val="12"/>
  </w:num>
  <w:num w:numId="23" w16cid:durableId="1140654837">
    <w:abstractNumId w:val="30"/>
  </w:num>
  <w:num w:numId="24" w16cid:durableId="386148301">
    <w:abstractNumId w:val="17"/>
  </w:num>
  <w:num w:numId="25" w16cid:durableId="378630811">
    <w:abstractNumId w:val="20"/>
  </w:num>
  <w:num w:numId="26" w16cid:durableId="1930037698">
    <w:abstractNumId w:val="16"/>
  </w:num>
  <w:num w:numId="27" w16cid:durableId="2093119862">
    <w:abstractNumId w:val="31"/>
  </w:num>
  <w:num w:numId="28" w16cid:durableId="1927303506">
    <w:abstractNumId w:val="14"/>
  </w:num>
  <w:num w:numId="29" w16cid:durableId="2016372391">
    <w:abstractNumId w:val="25"/>
  </w:num>
  <w:num w:numId="30" w16cid:durableId="1392266509">
    <w:abstractNumId w:val="28"/>
  </w:num>
  <w:num w:numId="31" w16cid:durableId="555748476">
    <w:abstractNumId w:val="27"/>
  </w:num>
  <w:num w:numId="32" w16cid:durableId="822311909">
    <w:abstractNumId w:val="7"/>
  </w:num>
  <w:num w:numId="33" w16cid:durableId="10899590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0C"/>
    <w:rsid w:val="0000039B"/>
    <w:rsid w:val="00000A97"/>
    <w:rsid w:val="000022EF"/>
    <w:rsid w:val="00002A27"/>
    <w:rsid w:val="00002D9D"/>
    <w:rsid w:val="000030E1"/>
    <w:rsid w:val="0000343B"/>
    <w:rsid w:val="000036D8"/>
    <w:rsid w:val="0000419F"/>
    <w:rsid w:val="0000452D"/>
    <w:rsid w:val="00004D4A"/>
    <w:rsid w:val="00004E4D"/>
    <w:rsid w:val="0000593A"/>
    <w:rsid w:val="00005AD0"/>
    <w:rsid w:val="00005D10"/>
    <w:rsid w:val="00006F7B"/>
    <w:rsid w:val="000072A9"/>
    <w:rsid w:val="00007945"/>
    <w:rsid w:val="00007EF2"/>
    <w:rsid w:val="0001084F"/>
    <w:rsid w:val="000109FB"/>
    <w:rsid w:val="00011835"/>
    <w:rsid w:val="00012028"/>
    <w:rsid w:val="00012195"/>
    <w:rsid w:val="000127AD"/>
    <w:rsid w:val="00012BE1"/>
    <w:rsid w:val="00012E6B"/>
    <w:rsid w:val="00012FD3"/>
    <w:rsid w:val="00013861"/>
    <w:rsid w:val="00013959"/>
    <w:rsid w:val="00013A91"/>
    <w:rsid w:val="00013AA2"/>
    <w:rsid w:val="00013BD5"/>
    <w:rsid w:val="00013C98"/>
    <w:rsid w:val="00014766"/>
    <w:rsid w:val="00014EA2"/>
    <w:rsid w:val="0001501A"/>
    <w:rsid w:val="0001503C"/>
    <w:rsid w:val="0001563A"/>
    <w:rsid w:val="00015A4C"/>
    <w:rsid w:val="00015F40"/>
    <w:rsid w:val="00016408"/>
    <w:rsid w:val="00016859"/>
    <w:rsid w:val="00016C6E"/>
    <w:rsid w:val="00016E6C"/>
    <w:rsid w:val="00016EC9"/>
    <w:rsid w:val="0001750F"/>
    <w:rsid w:val="00017942"/>
    <w:rsid w:val="000203A7"/>
    <w:rsid w:val="00020BE4"/>
    <w:rsid w:val="0002187B"/>
    <w:rsid w:val="00021DDE"/>
    <w:rsid w:val="000224BB"/>
    <w:rsid w:val="00022664"/>
    <w:rsid w:val="000227A6"/>
    <w:rsid w:val="00022F4E"/>
    <w:rsid w:val="00023584"/>
    <w:rsid w:val="00023760"/>
    <w:rsid w:val="00023A87"/>
    <w:rsid w:val="00023C82"/>
    <w:rsid w:val="00023DDF"/>
    <w:rsid w:val="00024092"/>
    <w:rsid w:val="00024329"/>
    <w:rsid w:val="00024500"/>
    <w:rsid w:val="0002467F"/>
    <w:rsid w:val="00024979"/>
    <w:rsid w:val="000259CB"/>
    <w:rsid w:val="000268E2"/>
    <w:rsid w:val="00030358"/>
    <w:rsid w:val="00030471"/>
    <w:rsid w:val="000306DB"/>
    <w:rsid w:val="00030FDF"/>
    <w:rsid w:val="000311E7"/>
    <w:rsid w:val="00032287"/>
    <w:rsid w:val="000325AB"/>
    <w:rsid w:val="00032BC3"/>
    <w:rsid w:val="00032E47"/>
    <w:rsid w:val="00032E61"/>
    <w:rsid w:val="00033870"/>
    <w:rsid w:val="00033DA1"/>
    <w:rsid w:val="00034417"/>
    <w:rsid w:val="0003456D"/>
    <w:rsid w:val="00035239"/>
    <w:rsid w:val="000353B0"/>
    <w:rsid w:val="00035433"/>
    <w:rsid w:val="00036C37"/>
    <w:rsid w:val="00036D44"/>
    <w:rsid w:val="00036E3C"/>
    <w:rsid w:val="00037570"/>
    <w:rsid w:val="000414AE"/>
    <w:rsid w:val="00041529"/>
    <w:rsid w:val="00041AA9"/>
    <w:rsid w:val="00041C0C"/>
    <w:rsid w:val="00041F15"/>
    <w:rsid w:val="00042687"/>
    <w:rsid w:val="00042A33"/>
    <w:rsid w:val="000433BE"/>
    <w:rsid w:val="00043408"/>
    <w:rsid w:val="00043768"/>
    <w:rsid w:val="000437D5"/>
    <w:rsid w:val="00043DE7"/>
    <w:rsid w:val="00044472"/>
    <w:rsid w:val="00044FF9"/>
    <w:rsid w:val="00045013"/>
    <w:rsid w:val="00045850"/>
    <w:rsid w:val="00045969"/>
    <w:rsid w:val="00046300"/>
    <w:rsid w:val="000465CC"/>
    <w:rsid w:val="00046A55"/>
    <w:rsid w:val="000471BC"/>
    <w:rsid w:val="00047985"/>
    <w:rsid w:val="00047F47"/>
    <w:rsid w:val="00050E17"/>
    <w:rsid w:val="00050E5E"/>
    <w:rsid w:val="00050E83"/>
    <w:rsid w:val="00050E93"/>
    <w:rsid w:val="00051640"/>
    <w:rsid w:val="00051D2F"/>
    <w:rsid w:val="00051E56"/>
    <w:rsid w:val="0005228D"/>
    <w:rsid w:val="000522F5"/>
    <w:rsid w:val="00052532"/>
    <w:rsid w:val="00052A77"/>
    <w:rsid w:val="0005300A"/>
    <w:rsid w:val="00053283"/>
    <w:rsid w:val="000534F8"/>
    <w:rsid w:val="0005352B"/>
    <w:rsid w:val="0005386C"/>
    <w:rsid w:val="00054C11"/>
    <w:rsid w:val="00054C8E"/>
    <w:rsid w:val="000552BE"/>
    <w:rsid w:val="0005533D"/>
    <w:rsid w:val="000558F8"/>
    <w:rsid w:val="00056DBA"/>
    <w:rsid w:val="00056F9D"/>
    <w:rsid w:val="000575BC"/>
    <w:rsid w:val="00057940"/>
    <w:rsid w:val="00057B8C"/>
    <w:rsid w:val="00057C92"/>
    <w:rsid w:val="000600C2"/>
    <w:rsid w:val="000603E1"/>
    <w:rsid w:val="0006048C"/>
    <w:rsid w:val="00061206"/>
    <w:rsid w:val="0006292F"/>
    <w:rsid w:val="0006296A"/>
    <w:rsid w:val="00062CFA"/>
    <w:rsid w:val="00063256"/>
    <w:rsid w:val="00064913"/>
    <w:rsid w:val="00064B9E"/>
    <w:rsid w:val="00064BAC"/>
    <w:rsid w:val="00064D8C"/>
    <w:rsid w:val="0006599F"/>
    <w:rsid w:val="00065C2B"/>
    <w:rsid w:val="000666A6"/>
    <w:rsid w:val="00066918"/>
    <w:rsid w:val="00066A80"/>
    <w:rsid w:val="00066AAF"/>
    <w:rsid w:val="00066C50"/>
    <w:rsid w:val="00066DE2"/>
    <w:rsid w:val="00067273"/>
    <w:rsid w:val="00067718"/>
    <w:rsid w:val="00067A77"/>
    <w:rsid w:val="00067BF6"/>
    <w:rsid w:val="00067F66"/>
    <w:rsid w:val="000704A1"/>
    <w:rsid w:val="00070A2A"/>
    <w:rsid w:val="00070C45"/>
    <w:rsid w:val="00070C86"/>
    <w:rsid w:val="00070E0D"/>
    <w:rsid w:val="000714CE"/>
    <w:rsid w:val="000716A8"/>
    <w:rsid w:val="00071A98"/>
    <w:rsid w:val="00071F1C"/>
    <w:rsid w:val="0007204F"/>
    <w:rsid w:val="00072575"/>
    <w:rsid w:val="00072A05"/>
    <w:rsid w:val="00072FF0"/>
    <w:rsid w:val="00074330"/>
    <w:rsid w:val="000745AE"/>
    <w:rsid w:val="000745CC"/>
    <w:rsid w:val="000748F7"/>
    <w:rsid w:val="00074C41"/>
    <w:rsid w:val="0007523E"/>
    <w:rsid w:val="00075331"/>
    <w:rsid w:val="00075B0A"/>
    <w:rsid w:val="000760D9"/>
    <w:rsid w:val="00076798"/>
    <w:rsid w:val="00076FD8"/>
    <w:rsid w:val="00080284"/>
    <w:rsid w:val="00080A56"/>
    <w:rsid w:val="00080BDE"/>
    <w:rsid w:val="00080DAC"/>
    <w:rsid w:val="000819D5"/>
    <w:rsid w:val="00081AB7"/>
    <w:rsid w:val="00081B3C"/>
    <w:rsid w:val="00082D13"/>
    <w:rsid w:val="0008320F"/>
    <w:rsid w:val="0008379E"/>
    <w:rsid w:val="00084DFB"/>
    <w:rsid w:val="000859A0"/>
    <w:rsid w:val="000862F0"/>
    <w:rsid w:val="00086CF3"/>
    <w:rsid w:val="000870BD"/>
    <w:rsid w:val="000875FA"/>
    <w:rsid w:val="00087B71"/>
    <w:rsid w:val="0009009A"/>
    <w:rsid w:val="00090248"/>
    <w:rsid w:val="00090319"/>
    <w:rsid w:val="00090694"/>
    <w:rsid w:val="00090E16"/>
    <w:rsid w:val="00090F0D"/>
    <w:rsid w:val="00091390"/>
    <w:rsid w:val="000913DB"/>
    <w:rsid w:val="000917C6"/>
    <w:rsid w:val="00092097"/>
    <w:rsid w:val="00092420"/>
    <w:rsid w:val="00092544"/>
    <w:rsid w:val="00094344"/>
    <w:rsid w:val="000945BC"/>
    <w:rsid w:val="000947C3"/>
    <w:rsid w:val="000952FF"/>
    <w:rsid w:val="0009561B"/>
    <w:rsid w:val="00095E3B"/>
    <w:rsid w:val="0009615B"/>
    <w:rsid w:val="0009646C"/>
    <w:rsid w:val="00096589"/>
    <w:rsid w:val="000969D3"/>
    <w:rsid w:val="00096A15"/>
    <w:rsid w:val="00096CA7"/>
    <w:rsid w:val="00097751"/>
    <w:rsid w:val="000A0073"/>
    <w:rsid w:val="000A0E2B"/>
    <w:rsid w:val="000A0F94"/>
    <w:rsid w:val="000A1C83"/>
    <w:rsid w:val="000A1CC5"/>
    <w:rsid w:val="000A290D"/>
    <w:rsid w:val="000A2C70"/>
    <w:rsid w:val="000A2CED"/>
    <w:rsid w:val="000A2EB4"/>
    <w:rsid w:val="000A3603"/>
    <w:rsid w:val="000A3622"/>
    <w:rsid w:val="000A3D35"/>
    <w:rsid w:val="000A4396"/>
    <w:rsid w:val="000A44ED"/>
    <w:rsid w:val="000A451C"/>
    <w:rsid w:val="000A572C"/>
    <w:rsid w:val="000A5867"/>
    <w:rsid w:val="000A5B05"/>
    <w:rsid w:val="000A7352"/>
    <w:rsid w:val="000A75F0"/>
    <w:rsid w:val="000A7D4F"/>
    <w:rsid w:val="000B0AED"/>
    <w:rsid w:val="000B1037"/>
    <w:rsid w:val="000B114A"/>
    <w:rsid w:val="000B1618"/>
    <w:rsid w:val="000B1A89"/>
    <w:rsid w:val="000B23BA"/>
    <w:rsid w:val="000B301B"/>
    <w:rsid w:val="000B3325"/>
    <w:rsid w:val="000B332D"/>
    <w:rsid w:val="000B3500"/>
    <w:rsid w:val="000B41A4"/>
    <w:rsid w:val="000B4389"/>
    <w:rsid w:val="000B461B"/>
    <w:rsid w:val="000B48F0"/>
    <w:rsid w:val="000B519C"/>
    <w:rsid w:val="000B5636"/>
    <w:rsid w:val="000B5E9B"/>
    <w:rsid w:val="000B5EA3"/>
    <w:rsid w:val="000B6429"/>
    <w:rsid w:val="000B64F1"/>
    <w:rsid w:val="000B7F31"/>
    <w:rsid w:val="000C02EB"/>
    <w:rsid w:val="000C08A8"/>
    <w:rsid w:val="000C0A2A"/>
    <w:rsid w:val="000C0B80"/>
    <w:rsid w:val="000C15FB"/>
    <w:rsid w:val="000C1944"/>
    <w:rsid w:val="000C2977"/>
    <w:rsid w:val="000C308E"/>
    <w:rsid w:val="000C334D"/>
    <w:rsid w:val="000C3AC0"/>
    <w:rsid w:val="000C3DE2"/>
    <w:rsid w:val="000C431F"/>
    <w:rsid w:val="000C4497"/>
    <w:rsid w:val="000C44A4"/>
    <w:rsid w:val="000C4504"/>
    <w:rsid w:val="000C472F"/>
    <w:rsid w:val="000C4830"/>
    <w:rsid w:val="000C4A58"/>
    <w:rsid w:val="000C500D"/>
    <w:rsid w:val="000C56E4"/>
    <w:rsid w:val="000C5ED9"/>
    <w:rsid w:val="000C67B3"/>
    <w:rsid w:val="000C6C1B"/>
    <w:rsid w:val="000C73B9"/>
    <w:rsid w:val="000C7F9F"/>
    <w:rsid w:val="000D00B3"/>
    <w:rsid w:val="000D0A4E"/>
    <w:rsid w:val="000D0BFF"/>
    <w:rsid w:val="000D1F92"/>
    <w:rsid w:val="000D20A3"/>
    <w:rsid w:val="000D2440"/>
    <w:rsid w:val="000D258B"/>
    <w:rsid w:val="000D269A"/>
    <w:rsid w:val="000D2D06"/>
    <w:rsid w:val="000D38CC"/>
    <w:rsid w:val="000D4433"/>
    <w:rsid w:val="000D4AE2"/>
    <w:rsid w:val="000D50B4"/>
    <w:rsid w:val="000D5976"/>
    <w:rsid w:val="000D5FEA"/>
    <w:rsid w:val="000D60F1"/>
    <w:rsid w:val="000D6565"/>
    <w:rsid w:val="000D6B9C"/>
    <w:rsid w:val="000D6C8A"/>
    <w:rsid w:val="000D6FC3"/>
    <w:rsid w:val="000D70CB"/>
    <w:rsid w:val="000D74EA"/>
    <w:rsid w:val="000D77BE"/>
    <w:rsid w:val="000E074A"/>
    <w:rsid w:val="000E0883"/>
    <w:rsid w:val="000E0C40"/>
    <w:rsid w:val="000E0FB8"/>
    <w:rsid w:val="000E1287"/>
    <w:rsid w:val="000E17F6"/>
    <w:rsid w:val="000E1B0D"/>
    <w:rsid w:val="000E26BA"/>
    <w:rsid w:val="000E35DA"/>
    <w:rsid w:val="000E3643"/>
    <w:rsid w:val="000E3662"/>
    <w:rsid w:val="000E37D7"/>
    <w:rsid w:val="000E3929"/>
    <w:rsid w:val="000E3E3F"/>
    <w:rsid w:val="000E4106"/>
    <w:rsid w:val="000E4D6C"/>
    <w:rsid w:val="000E581F"/>
    <w:rsid w:val="000E5A6D"/>
    <w:rsid w:val="000E5F84"/>
    <w:rsid w:val="000E61F6"/>
    <w:rsid w:val="000E6415"/>
    <w:rsid w:val="000E680C"/>
    <w:rsid w:val="000E710F"/>
    <w:rsid w:val="000E7496"/>
    <w:rsid w:val="000E7A06"/>
    <w:rsid w:val="000E7D59"/>
    <w:rsid w:val="000F11FA"/>
    <w:rsid w:val="000F17E2"/>
    <w:rsid w:val="000F18B9"/>
    <w:rsid w:val="000F2034"/>
    <w:rsid w:val="000F2087"/>
    <w:rsid w:val="000F2591"/>
    <w:rsid w:val="000F2C57"/>
    <w:rsid w:val="000F341F"/>
    <w:rsid w:val="000F3558"/>
    <w:rsid w:val="000F36F4"/>
    <w:rsid w:val="000F3D2C"/>
    <w:rsid w:val="000F3FFF"/>
    <w:rsid w:val="000F4650"/>
    <w:rsid w:val="000F47B7"/>
    <w:rsid w:val="000F50A7"/>
    <w:rsid w:val="000F5764"/>
    <w:rsid w:val="000F5ABC"/>
    <w:rsid w:val="000F5D53"/>
    <w:rsid w:val="000F5DE2"/>
    <w:rsid w:val="000F5E5E"/>
    <w:rsid w:val="000F63A0"/>
    <w:rsid w:val="000F6651"/>
    <w:rsid w:val="000F696A"/>
    <w:rsid w:val="000F7551"/>
    <w:rsid w:val="00100ACE"/>
    <w:rsid w:val="00100AFA"/>
    <w:rsid w:val="00100BBC"/>
    <w:rsid w:val="00101337"/>
    <w:rsid w:val="0010134F"/>
    <w:rsid w:val="001015F2"/>
    <w:rsid w:val="0010196B"/>
    <w:rsid w:val="001020AE"/>
    <w:rsid w:val="00102D51"/>
    <w:rsid w:val="001030BB"/>
    <w:rsid w:val="0010328A"/>
    <w:rsid w:val="00103C72"/>
    <w:rsid w:val="001041C6"/>
    <w:rsid w:val="001048DB"/>
    <w:rsid w:val="00104C9D"/>
    <w:rsid w:val="001059DA"/>
    <w:rsid w:val="00105CDA"/>
    <w:rsid w:val="00105CE0"/>
    <w:rsid w:val="00105EE8"/>
    <w:rsid w:val="00105FBC"/>
    <w:rsid w:val="001067AC"/>
    <w:rsid w:val="0010689F"/>
    <w:rsid w:val="00106B21"/>
    <w:rsid w:val="00106B92"/>
    <w:rsid w:val="00106E26"/>
    <w:rsid w:val="001071E7"/>
    <w:rsid w:val="0010751F"/>
    <w:rsid w:val="00107B68"/>
    <w:rsid w:val="0011023E"/>
    <w:rsid w:val="00110C02"/>
    <w:rsid w:val="00111645"/>
    <w:rsid w:val="00111FA4"/>
    <w:rsid w:val="0011224D"/>
    <w:rsid w:val="00112330"/>
    <w:rsid w:val="0011292C"/>
    <w:rsid w:val="00112DCE"/>
    <w:rsid w:val="00113401"/>
    <w:rsid w:val="001139C7"/>
    <w:rsid w:val="00113A51"/>
    <w:rsid w:val="00113DF6"/>
    <w:rsid w:val="00114420"/>
    <w:rsid w:val="001148C3"/>
    <w:rsid w:val="00114C77"/>
    <w:rsid w:val="0011503E"/>
    <w:rsid w:val="00115254"/>
    <w:rsid w:val="001152CC"/>
    <w:rsid w:val="00115B53"/>
    <w:rsid w:val="0011603B"/>
    <w:rsid w:val="00116221"/>
    <w:rsid w:val="001165F3"/>
    <w:rsid w:val="00116640"/>
    <w:rsid w:val="0011795D"/>
    <w:rsid w:val="00117FDE"/>
    <w:rsid w:val="0012066A"/>
    <w:rsid w:val="00120D96"/>
    <w:rsid w:val="00120F43"/>
    <w:rsid w:val="00120FA0"/>
    <w:rsid w:val="0012121C"/>
    <w:rsid w:val="00121AEC"/>
    <w:rsid w:val="00121E6D"/>
    <w:rsid w:val="001223BD"/>
    <w:rsid w:val="00122583"/>
    <w:rsid w:val="0012297C"/>
    <w:rsid w:val="00122A18"/>
    <w:rsid w:val="00122BF4"/>
    <w:rsid w:val="00123276"/>
    <w:rsid w:val="001237C0"/>
    <w:rsid w:val="0012384C"/>
    <w:rsid w:val="001239E5"/>
    <w:rsid w:val="00123AF1"/>
    <w:rsid w:val="00124CB2"/>
    <w:rsid w:val="00125BA3"/>
    <w:rsid w:val="00126556"/>
    <w:rsid w:val="001265B1"/>
    <w:rsid w:val="001269BA"/>
    <w:rsid w:val="001269F9"/>
    <w:rsid w:val="0012795F"/>
    <w:rsid w:val="00127DE3"/>
    <w:rsid w:val="001300D6"/>
    <w:rsid w:val="00130311"/>
    <w:rsid w:val="00130350"/>
    <w:rsid w:val="0013035D"/>
    <w:rsid w:val="001308F8"/>
    <w:rsid w:val="001313F8"/>
    <w:rsid w:val="00131AC2"/>
    <w:rsid w:val="00131F85"/>
    <w:rsid w:val="001321EA"/>
    <w:rsid w:val="001323F4"/>
    <w:rsid w:val="00132AFB"/>
    <w:rsid w:val="00132F7E"/>
    <w:rsid w:val="00133197"/>
    <w:rsid w:val="001335B7"/>
    <w:rsid w:val="00133D81"/>
    <w:rsid w:val="001341F9"/>
    <w:rsid w:val="001349A6"/>
    <w:rsid w:val="0013505B"/>
    <w:rsid w:val="0013529B"/>
    <w:rsid w:val="001356FD"/>
    <w:rsid w:val="00135A67"/>
    <w:rsid w:val="00135DB9"/>
    <w:rsid w:val="001361A0"/>
    <w:rsid w:val="00136A39"/>
    <w:rsid w:val="00136CB6"/>
    <w:rsid w:val="00136F88"/>
    <w:rsid w:val="00137286"/>
    <w:rsid w:val="0013729B"/>
    <w:rsid w:val="00137E8F"/>
    <w:rsid w:val="00140002"/>
    <w:rsid w:val="00140481"/>
    <w:rsid w:val="00140BF4"/>
    <w:rsid w:val="00140C78"/>
    <w:rsid w:val="00141B5C"/>
    <w:rsid w:val="0014272C"/>
    <w:rsid w:val="00142DE4"/>
    <w:rsid w:val="0014303A"/>
    <w:rsid w:val="0014327C"/>
    <w:rsid w:val="0014335A"/>
    <w:rsid w:val="00143876"/>
    <w:rsid w:val="00143D2D"/>
    <w:rsid w:val="001441BB"/>
    <w:rsid w:val="00144410"/>
    <w:rsid w:val="00144D86"/>
    <w:rsid w:val="001466BD"/>
    <w:rsid w:val="001468E2"/>
    <w:rsid w:val="00146B94"/>
    <w:rsid w:val="00146C31"/>
    <w:rsid w:val="00146EDA"/>
    <w:rsid w:val="00147A23"/>
    <w:rsid w:val="00150E5A"/>
    <w:rsid w:val="00150F27"/>
    <w:rsid w:val="00151591"/>
    <w:rsid w:val="001515EA"/>
    <w:rsid w:val="00151E70"/>
    <w:rsid w:val="001525F4"/>
    <w:rsid w:val="00153936"/>
    <w:rsid w:val="001544EF"/>
    <w:rsid w:val="001548C5"/>
    <w:rsid w:val="00154D82"/>
    <w:rsid w:val="00154FDB"/>
    <w:rsid w:val="00155052"/>
    <w:rsid w:val="001555B9"/>
    <w:rsid w:val="00155EFB"/>
    <w:rsid w:val="0015625C"/>
    <w:rsid w:val="00156490"/>
    <w:rsid w:val="00156546"/>
    <w:rsid w:val="001566DE"/>
    <w:rsid w:val="00156BB7"/>
    <w:rsid w:val="00157036"/>
    <w:rsid w:val="001577C0"/>
    <w:rsid w:val="0016015B"/>
    <w:rsid w:val="00160A03"/>
    <w:rsid w:val="00160C8E"/>
    <w:rsid w:val="00160E38"/>
    <w:rsid w:val="001618C3"/>
    <w:rsid w:val="00161A12"/>
    <w:rsid w:val="00161CB3"/>
    <w:rsid w:val="00161F1B"/>
    <w:rsid w:val="00161FAB"/>
    <w:rsid w:val="00162005"/>
    <w:rsid w:val="0016206B"/>
    <w:rsid w:val="00162315"/>
    <w:rsid w:val="00162602"/>
    <w:rsid w:val="00162DA0"/>
    <w:rsid w:val="00163012"/>
    <w:rsid w:val="00163063"/>
    <w:rsid w:val="00163BE9"/>
    <w:rsid w:val="00163E80"/>
    <w:rsid w:val="0016477B"/>
    <w:rsid w:val="001648A0"/>
    <w:rsid w:val="00164FD5"/>
    <w:rsid w:val="001652E7"/>
    <w:rsid w:val="00165E4C"/>
    <w:rsid w:val="00165F27"/>
    <w:rsid w:val="0016644C"/>
    <w:rsid w:val="00166D0A"/>
    <w:rsid w:val="00166FDE"/>
    <w:rsid w:val="00167317"/>
    <w:rsid w:val="00167A05"/>
    <w:rsid w:val="00167ED9"/>
    <w:rsid w:val="001705C2"/>
    <w:rsid w:val="001716B2"/>
    <w:rsid w:val="001723FB"/>
    <w:rsid w:val="00172727"/>
    <w:rsid w:val="001731E8"/>
    <w:rsid w:val="0017344A"/>
    <w:rsid w:val="0017390B"/>
    <w:rsid w:val="00173EB2"/>
    <w:rsid w:val="0017415A"/>
    <w:rsid w:val="00174399"/>
    <w:rsid w:val="0017452F"/>
    <w:rsid w:val="001746B9"/>
    <w:rsid w:val="001746BE"/>
    <w:rsid w:val="00174C16"/>
    <w:rsid w:val="00174CB3"/>
    <w:rsid w:val="001758B1"/>
    <w:rsid w:val="00175974"/>
    <w:rsid w:val="00176473"/>
    <w:rsid w:val="0017652E"/>
    <w:rsid w:val="00176AC0"/>
    <w:rsid w:val="00176C86"/>
    <w:rsid w:val="0017732D"/>
    <w:rsid w:val="00177782"/>
    <w:rsid w:val="00177F4A"/>
    <w:rsid w:val="001806F6"/>
    <w:rsid w:val="00180B44"/>
    <w:rsid w:val="001810CD"/>
    <w:rsid w:val="00181B45"/>
    <w:rsid w:val="00182300"/>
    <w:rsid w:val="001826A7"/>
    <w:rsid w:val="00182798"/>
    <w:rsid w:val="00183621"/>
    <w:rsid w:val="00183652"/>
    <w:rsid w:val="00183851"/>
    <w:rsid w:val="00183AB5"/>
    <w:rsid w:val="0018449D"/>
    <w:rsid w:val="0018497B"/>
    <w:rsid w:val="001849E8"/>
    <w:rsid w:val="00184EC2"/>
    <w:rsid w:val="0018551F"/>
    <w:rsid w:val="00185702"/>
    <w:rsid w:val="00185A1F"/>
    <w:rsid w:val="00185D74"/>
    <w:rsid w:val="001864D3"/>
    <w:rsid w:val="0018694F"/>
    <w:rsid w:val="001873BB"/>
    <w:rsid w:val="001874DC"/>
    <w:rsid w:val="001875DA"/>
    <w:rsid w:val="001904B5"/>
    <w:rsid w:val="00190D9D"/>
    <w:rsid w:val="001917BC"/>
    <w:rsid w:val="00191C06"/>
    <w:rsid w:val="00191E73"/>
    <w:rsid w:val="0019235A"/>
    <w:rsid w:val="001923EA"/>
    <w:rsid w:val="00192A95"/>
    <w:rsid w:val="0019300D"/>
    <w:rsid w:val="0019360B"/>
    <w:rsid w:val="00193D3E"/>
    <w:rsid w:val="00193DED"/>
    <w:rsid w:val="00194A84"/>
    <w:rsid w:val="001960CA"/>
    <w:rsid w:val="00197AFF"/>
    <w:rsid w:val="001A01FE"/>
    <w:rsid w:val="001A0243"/>
    <w:rsid w:val="001A0250"/>
    <w:rsid w:val="001A02FC"/>
    <w:rsid w:val="001A0300"/>
    <w:rsid w:val="001A0476"/>
    <w:rsid w:val="001A0CC1"/>
    <w:rsid w:val="001A235D"/>
    <w:rsid w:val="001A2475"/>
    <w:rsid w:val="001A27E9"/>
    <w:rsid w:val="001A2896"/>
    <w:rsid w:val="001A3070"/>
    <w:rsid w:val="001A3B46"/>
    <w:rsid w:val="001A3B53"/>
    <w:rsid w:val="001A3EC7"/>
    <w:rsid w:val="001A46FC"/>
    <w:rsid w:val="001A480D"/>
    <w:rsid w:val="001A51A1"/>
    <w:rsid w:val="001A5E3F"/>
    <w:rsid w:val="001A5F60"/>
    <w:rsid w:val="001A601B"/>
    <w:rsid w:val="001A615F"/>
    <w:rsid w:val="001A6456"/>
    <w:rsid w:val="001A6F97"/>
    <w:rsid w:val="001A7EC4"/>
    <w:rsid w:val="001B0045"/>
    <w:rsid w:val="001B05A8"/>
    <w:rsid w:val="001B05C4"/>
    <w:rsid w:val="001B0E51"/>
    <w:rsid w:val="001B1014"/>
    <w:rsid w:val="001B1404"/>
    <w:rsid w:val="001B14C3"/>
    <w:rsid w:val="001B1500"/>
    <w:rsid w:val="001B1E03"/>
    <w:rsid w:val="001B2F18"/>
    <w:rsid w:val="001B301E"/>
    <w:rsid w:val="001B3294"/>
    <w:rsid w:val="001B3956"/>
    <w:rsid w:val="001B39AA"/>
    <w:rsid w:val="001B3ABE"/>
    <w:rsid w:val="001B4767"/>
    <w:rsid w:val="001B4BA6"/>
    <w:rsid w:val="001B4CA1"/>
    <w:rsid w:val="001B4F4F"/>
    <w:rsid w:val="001B4F6E"/>
    <w:rsid w:val="001B5E51"/>
    <w:rsid w:val="001B63CF"/>
    <w:rsid w:val="001B6C3D"/>
    <w:rsid w:val="001B6D96"/>
    <w:rsid w:val="001B704B"/>
    <w:rsid w:val="001B714C"/>
    <w:rsid w:val="001B75A5"/>
    <w:rsid w:val="001B785C"/>
    <w:rsid w:val="001C17E6"/>
    <w:rsid w:val="001C1B15"/>
    <w:rsid w:val="001C21A4"/>
    <w:rsid w:val="001C22B9"/>
    <w:rsid w:val="001C29F3"/>
    <w:rsid w:val="001C2A91"/>
    <w:rsid w:val="001C3508"/>
    <w:rsid w:val="001C3A68"/>
    <w:rsid w:val="001C3B79"/>
    <w:rsid w:val="001C3F10"/>
    <w:rsid w:val="001C40C7"/>
    <w:rsid w:val="001C46A5"/>
    <w:rsid w:val="001C4D41"/>
    <w:rsid w:val="001C5444"/>
    <w:rsid w:val="001C600A"/>
    <w:rsid w:val="001C6103"/>
    <w:rsid w:val="001C6380"/>
    <w:rsid w:val="001C656B"/>
    <w:rsid w:val="001C6975"/>
    <w:rsid w:val="001C7EF1"/>
    <w:rsid w:val="001D0217"/>
    <w:rsid w:val="001D03CE"/>
    <w:rsid w:val="001D075F"/>
    <w:rsid w:val="001D0842"/>
    <w:rsid w:val="001D0C73"/>
    <w:rsid w:val="001D14A8"/>
    <w:rsid w:val="001D1704"/>
    <w:rsid w:val="001D18AB"/>
    <w:rsid w:val="001D2431"/>
    <w:rsid w:val="001D2D6C"/>
    <w:rsid w:val="001D3B35"/>
    <w:rsid w:val="001D3BA8"/>
    <w:rsid w:val="001D4182"/>
    <w:rsid w:val="001D47E2"/>
    <w:rsid w:val="001D5282"/>
    <w:rsid w:val="001D546F"/>
    <w:rsid w:val="001D5E02"/>
    <w:rsid w:val="001D5F6E"/>
    <w:rsid w:val="001D6B18"/>
    <w:rsid w:val="001D7C26"/>
    <w:rsid w:val="001D7D88"/>
    <w:rsid w:val="001D7D9C"/>
    <w:rsid w:val="001E04EE"/>
    <w:rsid w:val="001E0702"/>
    <w:rsid w:val="001E09D0"/>
    <w:rsid w:val="001E0E25"/>
    <w:rsid w:val="001E12F8"/>
    <w:rsid w:val="001E1420"/>
    <w:rsid w:val="001E1CBC"/>
    <w:rsid w:val="001E205A"/>
    <w:rsid w:val="001E21D8"/>
    <w:rsid w:val="001E2243"/>
    <w:rsid w:val="001E2393"/>
    <w:rsid w:val="001E297E"/>
    <w:rsid w:val="001E2B42"/>
    <w:rsid w:val="001E2DD1"/>
    <w:rsid w:val="001E34E9"/>
    <w:rsid w:val="001E3644"/>
    <w:rsid w:val="001E3DFF"/>
    <w:rsid w:val="001E3F90"/>
    <w:rsid w:val="001E4138"/>
    <w:rsid w:val="001E4468"/>
    <w:rsid w:val="001E449A"/>
    <w:rsid w:val="001E454D"/>
    <w:rsid w:val="001E488F"/>
    <w:rsid w:val="001E4AF3"/>
    <w:rsid w:val="001E5063"/>
    <w:rsid w:val="001E5314"/>
    <w:rsid w:val="001E5B75"/>
    <w:rsid w:val="001E5E43"/>
    <w:rsid w:val="001E61ED"/>
    <w:rsid w:val="001E667B"/>
    <w:rsid w:val="001E7482"/>
    <w:rsid w:val="001E74B6"/>
    <w:rsid w:val="001E788C"/>
    <w:rsid w:val="001E7CF8"/>
    <w:rsid w:val="001E7F27"/>
    <w:rsid w:val="001F05A3"/>
    <w:rsid w:val="001F0795"/>
    <w:rsid w:val="001F0B2D"/>
    <w:rsid w:val="001F0D95"/>
    <w:rsid w:val="001F197F"/>
    <w:rsid w:val="001F1F38"/>
    <w:rsid w:val="001F296D"/>
    <w:rsid w:val="001F3063"/>
    <w:rsid w:val="001F318E"/>
    <w:rsid w:val="001F4545"/>
    <w:rsid w:val="001F47C1"/>
    <w:rsid w:val="001F52BF"/>
    <w:rsid w:val="001F5559"/>
    <w:rsid w:val="001F6036"/>
    <w:rsid w:val="001F7463"/>
    <w:rsid w:val="001F77AA"/>
    <w:rsid w:val="002001AB"/>
    <w:rsid w:val="0020045C"/>
    <w:rsid w:val="002004BB"/>
    <w:rsid w:val="00200BD2"/>
    <w:rsid w:val="002019E7"/>
    <w:rsid w:val="00201BC3"/>
    <w:rsid w:val="002028C9"/>
    <w:rsid w:val="0020319E"/>
    <w:rsid w:val="0020354E"/>
    <w:rsid w:val="0020393E"/>
    <w:rsid w:val="00203BF2"/>
    <w:rsid w:val="00203EE0"/>
    <w:rsid w:val="002041AA"/>
    <w:rsid w:val="00204350"/>
    <w:rsid w:val="002043DC"/>
    <w:rsid w:val="002047B1"/>
    <w:rsid w:val="00204FD1"/>
    <w:rsid w:val="0020555F"/>
    <w:rsid w:val="00205865"/>
    <w:rsid w:val="00205DA0"/>
    <w:rsid w:val="00206A89"/>
    <w:rsid w:val="00206AF3"/>
    <w:rsid w:val="00206FEF"/>
    <w:rsid w:val="0020738B"/>
    <w:rsid w:val="00207A0E"/>
    <w:rsid w:val="00207E3B"/>
    <w:rsid w:val="00207FD8"/>
    <w:rsid w:val="00210F4D"/>
    <w:rsid w:val="00211384"/>
    <w:rsid w:val="002117AE"/>
    <w:rsid w:val="00211812"/>
    <w:rsid w:val="00211898"/>
    <w:rsid w:val="00212244"/>
    <w:rsid w:val="002122E9"/>
    <w:rsid w:val="002124A1"/>
    <w:rsid w:val="00212B8D"/>
    <w:rsid w:val="00212DFF"/>
    <w:rsid w:val="00212F31"/>
    <w:rsid w:val="00213ECD"/>
    <w:rsid w:val="00214332"/>
    <w:rsid w:val="002150C3"/>
    <w:rsid w:val="002154DE"/>
    <w:rsid w:val="00215639"/>
    <w:rsid w:val="00215EFF"/>
    <w:rsid w:val="002166C2"/>
    <w:rsid w:val="00216912"/>
    <w:rsid w:val="00216F4B"/>
    <w:rsid w:val="00217F60"/>
    <w:rsid w:val="002202B7"/>
    <w:rsid w:val="002206F9"/>
    <w:rsid w:val="00220913"/>
    <w:rsid w:val="002216B0"/>
    <w:rsid w:val="002218F9"/>
    <w:rsid w:val="00221F2C"/>
    <w:rsid w:val="00222B6A"/>
    <w:rsid w:val="00222D82"/>
    <w:rsid w:val="00222FA9"/>
    <w:rsid w:val="002235FD"/>
    <w:rsid w:val="00223D57"/>
    <w:rsid w:val="00224319"/>
    <w:rsid w:val="002243E5"/>
    <w:rsid w:val="0022492A"/>
    <w:rsid w:val="00224934"/>
    <w:rsid w:val="00226617"/>
    <w:rsid w:val="00226C05"/>
    <w:rsid w:val="00227003"/>
    <w:rsid w:val="002276D2"/>
    <w:rsid w:val="00227CB0"/>
    <w:rsid w:val="00227E4F"/>
    <w:rsid w:val="00227F4E"/>
    <w:rsid w:val="0023005F"/>
    <w:rsid w:val="002303E5"/>
    <w:rsid w:val="00230783"/>
    <w:rsid w:val="00230FC1"/>
    <w:rsid w:val="002315A5"/>
    <w:rsid w:val="0023170C"/>
    <w:rsid w:val="00231A08"/>
    <w:rsid w:val="00231E88"/>
    <w:rsid w:val="00232964"/>
    <w:rsid w:val="00233A6F"/>
    <w:rsid w:val="00234972"/>
    <w:rsid w:val="00234DF1"/>
    <w:rsid w:val="002352D6"/>
    <w:rsid w:val="00235634"/>
    <w:rsid w:val="00236D16"/>
    <w:rsid w:val="00236DA3"/>
    <w:rsid w:val="0023751C"/>
    <w:rsid w:val="002376B0"/>
    <w:rsid w:val="00237F9B"/>
    <w:rsid w:val="0024037D"/>
    <w:rsid w:val="0024060C"/>
    <w:rsid w:val="00240BBB"/>
    <w:rsid w:val="0024211D"/>
    <w:rsid w:val="002421B3"/>
    <w:rsid w:val="00242B91"/>
    <w:rsid w:val="002432D5"/>
    <w:rsid w:val="00243F70"/>
    <w:rsid w:val="00244329"/>
    <w:rsid w:val="00244821"/>
    <w:rsid w:val="0024499D"/>
    <w:rsid w:val="00245291"/>
    <w:rsid w:val="00245485"/>
    <w:rsid w:val="00245F70"/>
    <w:rsid w:val="0024619B"/>
    <w:rsid w:val="00246BDA"/>
    <w:rsid w:val="002504E5"/>
    <w:rsid w:val="002511D7"/>
    <w:rsid w:val="0025126C"/>
    <w:rsid w:val="002519E0"/>
    <w:rsid w:val="00252AA2"/>
    <w:rsid w:val="00252B11"/>
    <w:rsid w:val="00252D6C"/>
    <w:rsid w:val="00253318"/>
    <w:rsid w:val="00253493"/>
    <w:rsid w:val="0025484D"/>
    <w:rsid w:val="00254921"/>
    <w:rsid w:val="00254ADE"/>
    <w:rsid w:val="00255483"/>
    <w:rsid w:val="002570A4"/>
    <w:rsid w:val="0025735A"/>
    <w:rsid w:val="00257392"/>
    <w:rsid w:val="002573C3"/>
    <w:rsid w:val="00257882"/>
    <w:rsid w:val="0025795C"/>
    <w:rsid w:val="00257B6F"/>
    <w:rsid w:val="00257DDA"/>
    <w:rsid w:val="00257FB9"/>
    <w:rsid w:val="00260FB5"/>
    <w:rsid w:val="0026138F"/>
    <w:rsid w:val="00261644"/>
    <w:rsid w:val="00261B85"/>
    <w:rsid w:val="00261EE9"/>
    <w:rsid w:val="0026333F"/>
    <w:rsid w:val="00263C8D"/>
    <w:rsid w:val="00263F7A"/>
    <w:rsid w:val="00264339"/>
    <w:rsid w:val="002650A3"/>
    <w:rsid w:val="002657C3"/>
    <w:rsid w:val="002659FE"/>
    <w:rsid w:val="00265C32"/>
    <w:rsid w:val="0026609A"/>
    <w:rsid w:val="002665F5"/>
    <w:rsid w:val="0026686A"/>
    <w:rsid w:val="002671B0"/>
    <w:rsid w:val="00267364"/>
    <w:rsid w:val="002675AE"/>
    <w:rsid w:val="002700CA"/>
    <w:rsid w:val="0027012D"/>
    <w:rsid w:val="0027050E"/>
    <w:rsid w:val="002709ED"/>
    <w:rsid w:val="00270B3E"/>
    <w:rsid w:val="00271529"/>
    <w:rsid w:val="00272783"/>
    <w:rsid w:val="00272803"/>
    <w:rsid w:val="00273912"/>
    <w:rsid w:val="00273B4F"/>
    <w:rsid w:val="00273F72"/>
    <w:rsid w:val="002742D3"/>
    <w:rsid w:val="00275D28"/>
    <w:rsid w:val="00276272"/>
    <w:rsid w:val="00276585"/>
    <w:rsid w:val="002768C0"/>
    <w:rsid w:val="0027691F"/>
    <w:rsid w:val="002769DA"/>
    <w:rsid w:val="00277058"/>
    <w:rsid w:val="0027739E"/>
    <w:rsid w:val="002779BB"/>
    <w:rsid w:val="00280847"/>
    <w:rsid w:val="00282086"/>
    <w:rsid w:val="002823CE"/>
    <w:rsid w:val="002823D5"/>
    <w:rsid w:val="002826AB"/>
    <w:rsid w:val="00282981"/>
    <w:rsid w:val="0028337C"/>
    <w:rsid w:val="00283613"/>
    <w:rsid w:val="00283F4C"/>
    <w:rsid w:val="00285A54"/>
    <w:rsid w:val="0028664D"/>
    <w:rsid w:val="002867BC"/>
    <w:rsid w:val="00286E9B"/>
    <w:rsid w:val="002876EA"/>
    <w:rsid w:val="0029032C"/>
    <w:rsid w:val="00290983"/>
    <w:rsid w:val="00290E2A"/>
    <w:rsid w:val="0029144B"/>
    <w:rsid w:val="002915BA"/>
    <w:rsid w:val="00292245"/>
    <w:rsid w:val="0029227B"/>
    <w:rsid w:val="00292E5C"/>
    <w:rsid w:val="00292F93"/>
    <w:rsid w:val="002932DE"/>
    <w:rsid w:val="00293A8A"/>
    <w:rsid w:val="00293C2E"/>
    <w:rsid w:val="00293FE1"/>
    <w:rsid w:val="00294585"/>
    <w:rsid w:val="00294625"/>
    <w:rsid w:val="00294657"/>
    <w:rsid w:val="0029477E"/>
    <w:rsid w:val="00294D30"/>
    <w:rsid w:val="002952AA"/>
    <w:rsid w:val="002955B0"/>
    <w:rsid w:val="00295BAA"/>
    <w:rsid w:val="00295BB3"/>
    <w:rsid w:val="00295C01"/>
    <w:rsid w:val="00295E8E"/>
    <w:rsid w:val="00296024"/>
    <w:rsid w:val="00296422"/>
    <w:rsid w:val="00296E16"/>
    <w:rsid w:val="00296F50"/>
    <w:rsid w:val="00297065"/>
    <w:rsid w:val="00297630"/>
    <w:rsid w:val="002A0147"/>
    <w:rsid w:val="002A08DA"/>
    <w:rsid w:val="002A0953"/>
    <w:rsid w:val="002A0A41"/>
    <w:rsid w:val="002A10D9"/>
    <w:rsid w:val="002A1DBB"/>
    <w:rsid w:val="002A24FB"/>
    <w:rsid w:val="002A26F5"/>
    <w:rsid w:val="002A2CA9"/>
    <w:rsid w:val="002A2DCB"/>
    <w:rsid w:val="002A354B"/>
    <w:rsid w:val="002A3AFD"/>
    <w:rsid w:val="002A3E9A"/>
    <w:rsid w:val="002A6113"/>
    <w:rsid w:val="002A6117"/>
    <w:rsid w:val="002A639F"/>
    <w:rsid w:val="002A64CA"/>
    <w:rsid w:val="002A66CA"/>
    <w:rsid w:val="002A7239"/>
    <w:rsid w:val="002A7A7C"/>
    <w:rsid w:val="002B0D0F"/>
    <w:rsid w:val="002B0ED5"/>
    <w:rsid w:val="002B12C1"/>
    <w:rsid w:val="002B16A0"/>
    <w:rsid w:val="002B1B7D"/>
    <w:rsid w:val="002B1DD9"/>
    <w:rsid w:val="002B25BD"/>
    <w:rsid w:val="002B26ED"/>
    <w:rsid w:val="002B2FA6"/>
    <w:rsid w:val="002B35FA"/>
    <w:rsid w:val="002B47AB"/>
    <w:rsid w:val="002B4CC8"/>
    <w:rsid w:val="002B54D0"/>
    <w:rsid w:val="002B57F7"/>
    <w:rsid w:val="002B63A7"/>
    <w:rsid w:val="002B6D5F"/>
    <w:rsid w:val="002B704E"/>
    <w:rsid w:val="002C055D"/>
    <w:rsid w:val="002C11AA"/>
    <w:rsid w:val="002C17F6"/>
    <w:rsid w:val="002C22EC"/>
    <w:rsid w:val="002C2600"/>
    <w:rsid w:val="002C2D90"/>
    <w:rsid w:val="002C2F66"/>
    <w:rsid w:val="002C3620"/>
    <w:rsid w:val="002C3F9E"/>
    <w:rsid w:val="002C3FB8"/>
    <w:rsid w:val="002C413D"/>
    <w:rsid w:val="002C445A"/>
    <w:rsid w:val="002C457F"/>
    <w:rsid w:val="002C462B"/>
    <w:rsid w:val="002C4C46"/>
    <w:rsid w:val="002C5896"/>
    <w:rsid w:val="002C5928"/>
    <w:rsid w:val="002C5DAD"/>
    <w:rsid w:val="002C622C"/>
    <w:rsid w:val="002C78D7"/>
    <w:rsid w:val="002C7B5A"/>
    <w:rsid w:val="002D0FDA"/>
    <w:rsid w:val="002D1BAC"/>
    <w:rsid w:val="002D1BDF"/>
    <w:rsid w:val="002D2035"/>
    <w:rsid w:val="002D291C"/>
    <w:rsid w:val="002D2ABC"/>
    <w:rsid w:val="002D2AC6"/>
    <w:rsid w:val="002D2E28"/>
    <w:rsid w:val="002D3173"/>
    <w:rsid w:val="002D32DC"/>
    <w:rsid w:val="002D37EB"/>
    <w:rsid w:val="002D37FD"/>
    <w:rsid w:val="002D3992"/>
    <w:rsid w:val="002D3CB5"/>
    <w:rsid w:val="002D3D07"/>
    <w:rsid w:val="002D3D3B"/>
    <w:rsid w:val="002D42CD"/>
    <w:rsid w:val="002D4324"/>
    <w:rsid w:val="002D4325"/>
    <w:rsid w:val="002D4345"/>
    <w:rsid w:val="002D4350"/>
    <w:rsid w:val="002D44F4"/>
    <w:rsid w:val="002D4774"/>
    <w:rsid w:val="002D48BA"/>
    <w:rsid w:val="002D49A5"/>
    <w:rsid w:val="002D4BA5"/>
    <w:rsid w:val="002D4F4A"/>
    <w:rsid w:val="002D53E4"/>
    <w:rsid w:val="002D589A"/>
    <w:rsid w:val="002D5B73"/>
    <w:rsid w:val="002D6F37"/>
    <w:rsid w:val="002D7B8C"/>
    <w:rsid w:val="002E05DF"/>
    <w:rsid w:val="002E1141"/>
    <w:rsid w:val="002E1340"/>
    <w:rsid w:val="002E17B7"/>
    <w:rsid w:val="002E218D"/>
    <w:rsid w:val="002E23D9"/>
    <w:rsid w:val="002E25D3"/>
    <w:rsid w:val="002E2D54"/>
    <w:rsid w:val="002E3811"/>
    <w:rsid w:val="002E3B69"/>
    <w:rsid w:val="002E462F"/>
    <w:rsid w:val="002E4631"/>
    <w:rsid w:val="002E5072"/>
    <w:rsid w:val="002E5655"/>
    <w:rsid w:val="002E583A"/>
    <w:rsid w:val="002E5B12"/>
    <w:rsid w:val="002E6AD2"/>
    <w:rsid w:val="002E6BAF"/>
    <w:rsid w:val="002E6C03"/>
    <w:rsid w:val="002E7557"/>
    <w:rsid w:val="002E76FD"/>
    <w:rsid w:val="002E7FF5"/>
    <w:rsid w:val="002F12E6"/>
    <w:rsid w:val="002F1E85"/>
    <w:rsid w:val="002F2E45"/>
    <w:rsid w:val="002F2ED8"/>
    <w:rsid w:val="002F308E"/>
    <w:rsid w:val="002F38CD"/>
    <w:rsid w:val="002F3BE9"/>
    <w:rsid w:val="002F4375"/>
    <w:rsid w:val="002F4480"/>
    <w:rsid w:val="002F4805"/>
    <w:rsid w:val="002F54BD"/>
    <w:rsid w:val="002F5DF4"/>
    <w:rsid w:val="002F653A"/>
    <w:rsid w:val="002F6D72"/>
    <w:rsid w:val="002F7484"/>
    <w:rsid w:val="002F7665"/>
    <w:rsid w:val="002F77C4"/>
    <w:rsid w:val="002F7C99"/>
    <w:rsid w:val="002F7CE1"/>
    <w:rsid w:val="002F7E88"/>
    <w:rsid w:val="0030080F"/>
    <w:rsid w:val="003021C3"/>
    <w:rsid w:val="003024E1"/>
    <w:rsid w:val="0030250D"/>
    <w:rsid w:val="003033BF"/>
    <w:rsid w:val="003037E9"/>
    <w:rsid w:val="00303FA5"/>
    <w:rsid w:val="00304492"/>
    <w:rsid w:val="00304A3D"/>
    <w:rsid w:val="003052E4"/>
    <w:rsid w:val="00305670"/>
    <w:rsid w:val="00306084"/>
    <w:rsid w:val="003063C4"/>
    <w:rsid w:val="003070BE"/>
    <w:rsid w:val="00307A6B"/>
    <w:rsid w:val="00307B5C"/>
    <w:rsid w:val="00307F92"/>
    <w:rsid w:val="003105BD"/>
    <w:rsid w:val="00311433"/>
    <w:rsid w:val="0031159E"/>
    <w:rsid w:val="00312A08"/>
    <w:rsid w:val="00312A7B"/>
    <w:rsid w:val="003132AE"/>
    <w:rsid w:val="003132BD"/>
    <w:rsid w:val="003139F4"/>
    <w:rsid w:val="00314448"/>
    <w:rsid w:val="00315963"/>
    <w:rsid w:val="00315E96"/>
    <w:rsid w:val="003163E5"/>
    <w:rsid w:val="003169B3"/>
    <w:rsid w:val="00316ADD"/>
    <w:rsid w:val="00316F2C"/>
    <w:rsid w:val="00317043"/>
    <w:rsid w:val="003170BC"/>
    <w:rsid w:val="00317BE0"/>
    <w:rsid w:val="00320037"/>
    <w:rsid w:val="00320155"/>
    <w:rsid w:val="00320320"/>
    <w:rsid w:val="00320670"/>
    <w:rsid w:val="00321F91"/>
    <w:rsid w:val="00322115"/>
    <w:rsid w:val="00322BD1"/>
    <w:rsid w:val="003239E5"/>
    <w:rsid w:val="00324050"/>
    <w:rsid w:val="00324A69"/>
    <w:rsid w:val="003252B4"/>
    <w:rsid w:val="00325356"/>
    <w:rsid w:val="003259BA"/>
    <w:rsid w:val="00325A15"/>
    <w:rsid w:val="00326799"/>
    <w:rsid w:val="003268AA"/>
    <w:rsid w:val="00326A53"/>
    <w:rsid w:val="00326CB3"/>
    <w:rsid w:val="00326DBB"/>
    <w:rsid w:val="00327B7F"/>
    <w:rsid w:val="00327C0E"/>
    <w:rsid w:val="0033043F"/>
    <w:rsid w:val="00330BA3"/>
    <w:rsid w:val="003322AC"/>
    <w:rsid w:val="00332E70"/>
    <w:rsid w:val="003334AB"/>
    <w:rsid w:val="003340CF"/>
    <w:rsid w:val="0033469F"/>
    <w:rsid w:val="003353A8"/>
    <w:rsid w:val="0033597B"/>
    <w:rsid w:val="00335B3E"/>
    <w:rsid w:val="0033737B"/>
    <w:rsid w:val="00337577"/>
    <w:rsid w:val="00337767"/>
    <w:rsid w:val="00337F3A"/>
    <w:rsid w:val="003400A7"/>
    <w:rsid w:val="003400FD"/>
    <w:rsid w:val="00340306"/>
    <w:rsid w:val="00340FC7"/>
    <w:rsid w:val="00341476"/>
    <w:rsid w:val="00341619"/>
    <w:rsid w:val="003416FE"/>
    <w:rsid w:val="0034285E"/>
    <w:rsid w:val="003428AF"/>
    <w:rsid w:val="00343499"/>
    <w:rsid w:val="003448F4"/>
    <w:rsid w:val="00344922"/>
    <w:rsid w:val="00344B9F"/>
    <w:rsid w:val="00345410"/>
    <w:rsid w:val="003455E9"/>
    <w:rsid w:val="00345EF0"/>
    <w:rsid w:val="00346076"/>
    <w:rsid w:val="00346B7C"/>
    <w:rsid w:val="00346CC3"/>
    <w:rsid w:val="003472C8"/>
    <w:rsid w:val="00347370"/>
    <w:rsid w:val="00347966"/>
    <w:rsid w:val="00347BF6"/>
    <w:rsid w:val="00350151"/>
    <w:rsid w:val="00350BF1"/>
    <w:rsid w:val="00350E30"/>
    <w:rsid w:val="00351E7A"/>
    <w:rsid w:val="00351F66"/>
    <w:rsid w:val="00351FB3"/>
    <w:rsid w:val="003523CA"/>
    <w:rsid w:val="00352DCD"/>
    <w:rsid w:val="00352F7C"/>
    <w:rsid w:val="003534FF"/>
    <w:rsid w:val="00353A3F"/>
    <w:rsid w:val="00354105"/>
    <w:rsid w:val="00354BB9"/>
    <w:rsid w:val="00355498"/>
    <w:rsid w:val="0035575F"/>
    <w:rsid w:val="0035588F"/>
    <w:rsid w:val="00355989"/>
    <w:rsid w:val="00355D47"/>
    <w:rsid w:val="00355D5F"/>
    <w:rsid w:val="003561C2"/>
    <w:rsid w:val="00356341"/>
    <w:rsid w:val="00356555"/>
    <w:rsid w:val="0035771E"/>
    <w:rsid w:val="0035788E"/>
    <w:rsid w:val="00360260"/>
    <w:rsid w:val="003605F6"/>
    <w:rsid w:val="003608E8"/>
    <w:rsid w:val="00360994"/>
    <w:rsid w:val="003609ED"/>
    <w:rsid w:val="00361110"/>
    <w:rsid w:val="00361763"/>
    <w:rsid w:val="0036190C"/>
    <w:rsid w:val="00361B90"/>
    <w:rsid w:val="003621BE"/>
    <w:rsid w:val="00363085"/>
    <w:rsid w:val="0036374F"/>
    <w:rsid w:val="00364D62"/>
    <w:rsid w:val="0036551E"/>
    <w:rsid w:val="003669C3"/>
    <w:rsid w:val="003675B1"/>
    <w:rsid w:val="0036790A"/>
    <w:rsid w:val="00367DD8"/>
    <w:rsid w:val="00370214"/>
    <w:rsid w:val="0037032F"/>
    <w:rsid w:val="003711DD"/>
    <w:rsid w:val="00371514"/>
    <w:rsid w:val="003715FE"/>
    <w:rsid w:val="0037299B"/>
    <w:rsid w:val="00372A31"/>
    <w:rsid w:val="00372EA3"/>
    <w:rsid w:val="00373463"/>
    <w:rsid w:val="003740EC"/>
    <w:rsid w:val="00374687"/>
    <w:rsid w:val="00374A42"/>
    <w:rsid w:val="003752B5"/>
    <w:rsid w:val="0037554F"/>
    <w:rsid w:val="003760F4"/>
    <w:rsid w:val="00376718"/>
    <w:rsid w:val="00376F4A"/>
    <w:rsid w:val="0037757C"/>
    <w:rsid w:val="00380338"/>
    <w:rsid w:val="003805B8"/>
    <w:rsid w:val="003817C9"/>
    <w:rsid w:val="00381983"/>
    <w:rsid w:val="00381E1C"/>
    <w:rsid w:val="00381F2D"/>
    <w:rsid w:val="003822A5"/>
    <w:rsid w:val="0038234E"/>
    <w:rsid w:val="003823A2"/>
    <w:rsid w:val="003828FA"/>
    <w:rsid w:val="00382B1A"/>
    <w:rsid w:val="00382D63"/>
    <w:rsid w:val="00383247"/>
    <w:rsid w:val="00383277"/>
    <w:rsid w:val="0038378E"/>
    <w:rsid w:val="003837EA"/>
    <w:rsid w:val="00383F23"/>
    <w:rsid w:val="003842BF"/>
    <w:rsid w:val="00384496"/>
    <w:rsid w:val="00384AD3"/>
    <w:rsid w:val="003856F9"/>
    <w:rsid w:val="003861C5"/>
    <w:rsid w:val="003861E2"/>
    <w:rsid w:val="00386FBE"/>
    <w:rsid w:val="003870BD"/>
    <w:rsid w:val="0038764C"/>
    <w:rsid w:val="00387A7B"/>
    <w:rsid w:val="00390093"/>
    <w:rsid w:val="003901BD"/>
    <w:rsid w:val="00390DD1"/>
    <w:rsid w:val="00391772"/>
    <w:rsid w:val="003920CA"/>
    <w:rsid w:val="0039211C"/>
    <w:rsid w:val="003925FE"/>
    <w:rsid w:val="00392A47"/>
    <w:rsid w:val="00392F3F"/>
    <w:rsid w:val="003931C8"/>
    <w:rsid w:val="003931D3"/>
    <w:rsid w:val="0039341B"/>
    <w:rsid w:val="00393531"/>
    <w:rsid w:val="003938D9"/>
    <w:rsid w:val="0039474C"/>
    <w:rsid w:val="00394753"/>
    <w:rsid w:val="003947E0"/>
    <w:rsid w:val="00394854"/>
    <w:rsid w:val="003948F9"/>
    <w:rsid w:val="00395E7D"/>
    <w:rsid w:val="00396086"/>
    <w:rsid w:val="00397DA1"/>
    <w:rsid w:val="003A01BB"/>
    <w:rsid w:val="003A060A"/>
    <w:rsid w:val="003A097B"/>
    <w:rsid w:val="003A0BC0"/>
    <w:rsid w:val="003A0CFA"/>
    <w:rsid w:val="003A0DD2"/>
    <w:rsid w:val="003A1487"/>
    <w:rsid w:val="003A16E1"/>
    <w:rsid w:val="003A220F"/>
    <w:rsid w:val="003A22C9"/>
    <w:rsid w:val="003A22EF"/>
    <w:rsid w:val="003A23AF"/>
    <w:rsid w:val="003A2490"/>
    <w:rsid w:val="003A2637"/>
    <w:rsid w:val="003A2721"/>
    <w:rsid w:val="003A2901"/>
    <w:rsid w:val="003A2F5E"/>
    <w:rsid w:val="003A3B28"/>
    <w:rsid w:val="003A3BB1"/>
    <w:rsid w:val="003A530B"/>
    <w:rsid w:val="003A541A"/>
    <w:rsid w:val="003A56A7"/>
    <w:rsid w:val="003A5957"/>
    <w:rsid w:val="003A5991"/>
    <w:rsid w:val="003A5EB6"/>
    <w:rsid w:val="003A64B9"/>
    <w:rsid w:val="003A67DD"/>
    <w:rsid w:val="003A69CD"/>
    <w:rsid w:val="003A6A55"/>
    <w:rsid w:val="003A6F12"/>
    <w:rsid w:val="003A7127"/>
    <w:rsid w:val="003A72F4"/>
    <w:rsid w:val="003A775B"/>
    <w:rsid w:val="003B0029"/>
    <w:rsid w:val="003B0CA8"/>
    <w:rsid w:val="003B1101"/>
    <w:rsid w:val="003B15B1"/>
    <w:rsid w:val="003B1758"/>
    <w:rsid w:val="003B256C"/>
    <w:rsid w:val="003B26FB"/>
    <w:rsid w:val="003B2C74"/>
    <w:rsid w:val="003B2E9C"/>
    <w:rsid w:val="003B305A"/>
    <w:rsid w:val="003B33DC"/>
    <w:rsid w:val="003B3429"/>
    <w:rsid w:val="003B3986"/>
    <w:rsid w:val="003B3B4A"/>
    <w:rsid w:val="003B3D21"/>
    <w:rsid w:val="003B436F"/>
    <w:rsid w:val="003B4788"/>
    <w:rsid w:val="003B4D0E"/>
    <w:rsid w:val="003B4E5C"/>
    <w:rsid w:val="003B564D"/>
    <w:rsid w:val="003B57D1"/>
    <w:rsid w:val="003B583A"/>
    <w:rsid w:val="003B5AA7"/>
    <w:rsid w:val="003B7870"/>
    <w:rsid w:val="003B7D3C"/>
    <w:rsid w:val="003C0819"/>
    <w:rsid w:val="003C102E"/>
    <w:rsid w:val="003C169D"/>
    <w:rsid w:val="003C1E1A"/>
    <w:rsid w:val="003C3201"/>
    <w:rsid w:val="003C3ED6"/>
    <w:rsid w:val="003C40A5"/>
    <w:rsid w:val="003C41E7"/>
    <w:rsid w:val="003C4716"/>
    <w:rsid w:val="003C49FC"/>
    <w:rsid w:val="003C5705"/>
    <w:rsid w:val="003C5A0B"/>
    <w:rsid w:val="003C5CB5"/>
    <w:rsid w:val="003C609B"/>
    <w:rsid w:val="003C6B93"/>
    <w:rsid w:val="003C6ECF"/>
    <w:rsid w:val="003C6EF4"/>
    <w:rsid w:val="003C6FEB"/>
    <w:rsid w:val="003C75D2"/>
    <w:rsid w:val="003C75F5"/>
    <w:rsid w:val="003C76C5"/>
    <w:rsid w:val="003C7C02"/>
    <w:rsid w:val="003D05F0"/>
    <w:rsid w:val="003D0652"/>
    <w:rsid w:val="003D1278"/>
    <w:rsid w:val="003D224A"/>
    <w:rsid w:val="003D23C2"/>
    <w:rsid w:val="003D290E"/>
    <w:rsid w:val="003D2B4E"/>
    <w:rsid w:val="003D2E80"/>
    <w:rsid w:val="003D2F54"/>
    <w:rsid w:val="003D3A10"/>
    <w:rsid w:val="003D3B20"/>
    <w:rsid w:val="003D3DF9"/>
    <w:rsid w:val="003D3F15"/>
    <w:rsid w:val="003D4537"/>
    <w:rsid w:val="003D45B1"/>
    <w:rsid w:val="003D47FF"/>
    <w:rsid w:val="003D51E9"/>
    <w:rsid w:val="003D5A87"/>
    <w:rsid w:val="003D63C1"/>
    <w:rsid w:val="003D6A9A"/>
    <w:rsid w:val="003D6EC5"/>
    <w:rsid w:val="003D73EC"/>
    <w:rsid w:val="003D7418"/>
    <w:rsid w:val="003D7596"/>
    <w:rsid w:val="003D75DA"/>
    <w:rsid w:val="003D7844"/>
    <w:rsid w:val="003D7E77"/>
    <w:rsid w:val="003E070C"/>
    <w:rsid w:val="003E1480"/>
    <w:rsid w:val="003E14F5"/>
    <w:rsid w:val="003E1A94"/>
    <w:rsid w:val="003E1D14"/>
    <w:rsid w:val="003E2C43"/>
    <w:rsid w:val="003E2F46"/>
    <w:rsid w:val="003E364D"/>
    <w:rsid w:val="003E3A91"/>
    <w:rsid w:val="003E3BB8"/>
    <w:rsid w:val="003E3E24"/>
    <w:rsid w:val="003E440B"/>
    <w:rsid w:val="003E55D6"/>
    <w:rsid w:val="003E56A1"/>
    <w:rsid w:val="003E6597"/>
    <w:rsid w:val="003E66F0"/>
    <w:rsid w:val="003E6B5B"/>
    <w:rsid w:val="003E6EBA"/>
    <w:rsid w:val="003E7C48"/>
    <w:rsid w:val="003F0C96"/>
    <w:rsid w:val="003F1037"/>
    <w:rsid w:val="003F136A"/>
    <w:rsid w:val="003F14BB"/>
    <w:rsid w:val="003F151A"/>
    <w:rsid w:val="003F159F"/>
    <w:rsid w:val="003F198F"/>
    <w:rsid w:val="003F3521"/>
    <w:rsid w:val="003F35A4"/>
    <w:rsid w:val="003F36A6"/>
    <w:rsid w:val="003F3963"/>
    <w:rsid w:val="003F409D"/>
    <w:rsid w:val="003F4290"/>
    <w:rsid w:val="003F4ADC"/>
    <w:rsid w:val="003F51E1"/>
    <w:rsid w:val="003F5809"/>
    <w:rsid w:val="003F5BE0"/>
    <w:rsid w:val="003F5C00"/>
    <w:rsid w:val="003F5F6B"/>
    <w:rsid w:val="003F6323"/>
    <w:rsid w:val="003F647D"/>
    <w:rsid w:val="003F6B3B"/>
    <w:rsid w:val="003F73BA"/>
    <w:rsid w:val="00400FA1"/>
    <w:rsid w:val="004012DA"/>
    <w:rsid w:val="004016E5"/>
    <w:rsid w:val="004021DD"/>
    <w:rsid w:val="0040268E"/>
    <w:rsid w:val="00402944"/>
    <w:rsid w:val="00403169"/>
    <w:rsid w:val="004031EF"/>
    <w:rsid w:val="0040343A"/>
    <w:rsid w:val="00403ADA"/>
    <w:rsid w:val="00403E3C"/>
    <w:rsid w:val="00404977"/>
    <w:rsid w:val="004050B8"/>
    <w:rsid w:val="00405A9B"/>
    <w:rsid w:val="00405BBD"/>
    <w:rsid w:val="00405CC6"/>
    <w:rsid w:val="00405DC6"/>
    <w:rsid w:val="00405E20"/>
    <w:rsid w:val="00406373"/>
    <w:rsid w:val="00406BCB"/>
    <w:rsid w:val="004071D4"/>
    <w:rsid w:val="004072E2"/>
    <w:rsid w:val="00407585"/>
    <w:rsid w:val="00407694"/>
    <w:rsid w:val="004079BE"/>
    <w:rsid w:val="0041022C"/>
    <w:rsid w:val="0041059C"/>
    <w:rsid w:val="00410A48"/>
    <w:rsid w:val="00410D75"/>
    <w:rsid w:val="00410DD3"/>
    <w:rsid w:val="00410E8F"/>
    <w:rsid w:val="0041100D"/>
    <w:rsid w:val="00411047"/>
    <w:rsid w:val="0041116A"/>
    <w:rsid w:val="004114AB"/>
    <w:rsid w:val="00411D44"/>
    <w:rsid w:val="00411FC5"/>
    <w:rsid w:val="00412385"/>
    <w:rsid w:val="0041239E"/>
    <w:rsid w:val="00412442"/>
    <w:rsid w:val="0041270D"/>
    <w:rsid w:val="00412B80"/>
    <w:rsid w:val="00413054"/>
    <w:rsid w:val="004138AE"/>
    <w:rsid w:val="0041429B"/>
    <w:rsid w:val="004148EF"/>
    <w:rsid w:val="00414D2C"/>
    <w:rsid w:val="0041511E"/>
    <w:rsid w:val="0041605E"/>
    <w:rsid w:val="004160BF"/>
    <w:rsid w:val="00416878"/>
    <w:rsid w:val="00416973"/>
    <w:rsid w:val="00416A72"/>
    <w:rsid w:val="00416C11"/>
    <w:rsid w:val="00416D39"/>
    <w:rsid w:val="004170D0"/>
    <w:rsid w:val="0041748B"/>
    <w:rsid w:val="004209FD"/>
    <w:rsid w:val="00420EB0"/>
    <w:rsid w:val="00421570"/>
    <w:rsid w:val="00421865"/>
    <w:rsid w:val="00421FC8"/>
    <w:rsid w:val="00422729"/>
    <w:rsid w:val="0042304C"/>
    <w:rsid w:val="00423F71"/>
    <w:rsid w:val="0042414B"/>
    <w:rsid w:val="004241CF"/>
    <w:rsid w:val="00424B67"/>
    <w:rsid w:val="00425581"/>
    <w:rsid w:val="00425633"/>
    <w:rsid w:val="00425DC2"/>
    <w:rsid w:val="0042634D"/>
    <w:rsid w:val="00426805"/>
    <w:rsid w:val="00427387"/>
    <w:rsid w:val="00427746"/>
    <w:rsid w:val="00427A2C"/>
    <w:rsid w:val="00430020"/>
    <w:rsid w:val="00430171"/>
    <w:rsid w:val="004302A8"/>
    <w:rsid w:val="00430663"/>
    <w:rsid w:val="00431265"/>
    <w:rsid w:val="00432C93"/>
    <w:rsid w:val="00433D6F"/>
    <w:rsid w:val="00434043"/>
    <w:rsid w:val="004342DE"/>
    <w:rsid w:val="004350A5"/>
    <w:rsid w:val="00435692"/>
    <w:rsid w:val="00435F79"/>
    <w:rsid w:val="00435FA4"/>
    <w:rsid w:val="00436900"/>
    <w:rsid w:val="004373E3"/>
    <w:rsid w:val="00437B9B"/>
    <w:rsid w:val="00437E1B"/>
    <w:rsid w:val="00440398"/>
    <w:rsid w:val="00440DCE"/>
    <w:rsid w:val="00440F5C"/>
    <w:rsid w:val="004411B4"/>
    <w:rsid w:val="0044175A"/>
    <w:rsid w:val="00441B20"/>
    <w:rsid w:val="004420D4"/>
    <w:rsid w:val="004423AE"/>
    <w:rsid w:val="00442489"/>
    <w:rsid w:val="004425A7"/>
    <w:rsid w:val="00442AA1"/>
    <w:rsid w:val="00442AB8"/>
    <w:rsid w:val="00443D77"/>
    <w:rsid w:val="0044435A"/>
    <w:rsid w:val="00444818"/>
    <w:rsid w:val="004449DE"/>
    <w:rsid w:val="00444A67"/>
    <w:rsid w:val="00444B92"/>
    <w:rsid w:val="00445105"/>
    <w:rsid w:val="0044520B"/>
    <w:rsid w:val="004455B4"/>
    <w:rsid w:val="004456EA"/>
    <w:rsid w:val="00445A2C"/>
    <w:rsid w:val="00446B40"/>
    <w:rsid w:val="00446B8A"/>
    <w:rsid w:val="00446CB0"/>
    <w:rsid w:val="00447280"/>
    <w:rsid w:val="00447E9B"/>
    <w:rsid w:val="00450538"/>
    <w:rsid w:val="0045165C"/>
    <w:rsid w:val="00451BA5"/>
    <w:rsid w:val="00451D0E"/>
    <w:rsid w:val="0045383A"/>
    <w:rsid w:val="00453B9E"/>
    <w:rsid w:val="004542FC"/>
    <w:rsid w:val="004543EC"/>
    <w:rsid w:val="004544BB"/>
    <w:rsid w:val="004544EA"/>
    <w:rsid w:val="00454FAC"/>
    <w:rsid w:val="00456617"/>
    <w:rsid w:val="00456796"/>
    <w:rsid w:val="0045695D"/>
    <w:rsid w:val="004573B0"/>
    <w:rsid w:val="0045798F"/>
    <w:rsid w:val="00457F0F"/>
    <w:rsid w:val="00457F89"/>
    <w:rsid w:val="00457FF1"/>
    <w:rsid w:val="004600B4"/>
    <w:rsid w:val="0046012C"/>
    <w:rsid w:val="0046095A"/>
    <w:rsid w:val="00461C4E"/>
    <w:rsid w:val="0046200F"/>
    <w:rsid w:val="00462AB2"/>
    <w:rsid w:val="00462DEA"/>
    <w:rsid w:val="00463027"/>
    <w:rsid w:val="00463967"/>
    <w:rsid w:val="00463A8B"/>
    <w:rsid w:val="00463E70"/>
    <w:rsid w:val="00465799"/>
    <w:rsid w:val="0046604A"/>
    <w:rsid w:val="004665B2"/>
    <w:rsid w:val="004665DD"/>
    <w:rsid w:val="004668F4"/>
    <w:rsid w:val="00466DD1"/>
    <w:rsid w:val="00467462"/>
    <w:rsid w:val="00467672"/>
    <w:rsid w:val="00467A90"/>
    <w:rsid w:val="00470A2E"/>
    <w:rsid w:val="0047137F"/>
    <w:rsid w:val="004719E5"/>
    <w:rsid w:val="00471A0A"/>
    <w:rsid w:val="00471C70"/>
    <w:rsid w:val="00471E36"/>
    <w:rsid w:val="00472248"/>
    <w:rsid w:val="00472E7E"/>
    <w:rsid w:val="00472EE5"/>
    <w:rsid w:val="0047341B"/>
    <w:rsid w:val="00473513"/>
    <w:rsid w:val="004738C8"/>
    <w:rsid w:val="00473FDC"/>
    <w:rsid w:val="0047414C"/>
    <w:rsid w:val="00474B24"/>
    <w:rsid w:val="00474B65"/>
    <w:rsid w:val="00474CA4"/>
    <w:rsid w:val="00474DF5"/>
    <w:rsid w:val="004755FC"/>
    <w:rsid w:val="00476D8C"/>
    <w:rsid w:val="0047702F"/>
    <w:rsid w:val="00477177"/>
    <w:rsid w:val="00477274"/>
    <w:rsid w:val="00477391"/>
    <w:rsid w:val="0047742E"/>
    <w:rsid w:val="00477F99"/>
    <w:rsid w:val="00480BD6"/>
    <w:rsid w:val="00481766"/>
    <w:rsid w:val="0048251B"/>
    <w:rsid w:val="00482592"/>
    <w:rsid w:val="004830EC"/>
    <w:rsid w:val="004834DD"/>
    <w:rsid w:val="00483721"/>
    <w:rsid w:val="004839D1"/>
    <w:rsid w:val="00484555"/>
    <w:rsid w:val="00484A61"/>
    <w:rsid w:val="00484DB1"/>
    <w:rsid w:val="004863A4"/>
    <w:rsid w:val="00487388"/>
    <w:rsid w:val="00487477"/>
    <w:rsid w:val="004875D2"/>
    <w:rsid w:val="00487E91"/>
    <w:rsid w:val="00490A7B"/>
    <w:rsid w:val="00491B87"/>
    <w:rsid w:val="00491C22"/>
    <w:rsid w:val="004925F0"/>
    <w:rsid w:val="004926BD"/>
    <w:rsid w:val="004929D5"/>
    <w:rsid w:val="00492D38"/>
    <w:rsid w:val="0049370A"/>
    <w:rsid w:val="0049404F"/>
    <w:rsid w:val="00494A2F"/>
    <w:rsid w:val="00494C43"/>
    <w:rsid w:val="00495591"/>
    <w:rsid w:val="00495B71"/>
    <w:rsid w:val="00496D51"/>
    <w:rsid w:val="00497947"/>
    <w:rsid w:val="00497984"/>
    <w:rsid w:val="00497D09"/>
    <w:rsid w:val="004A0657"/>
    <w:rsid w:val="004A08D5"/>
    <w:rsid w:val="004A10E5"/>
    <w:rsid w:val="004A129B"/>
    <w:rsid w:val="004A158C"/>
    <w:rsid w:val="004A1761"/>
    <w:rsid w:val="004A192A"/>
    <w:rsid w:val="004A1BB1"/>
    <w:rsid w:val="004A1D1C"/>
    <w:rsid w:val="004A1ED4"/>
    <w:rsid w:val="004A23B8"/>
    <w:rsid w:val="004A294E"/>
    <w:rsid w:val="004A3368"/>
    <w:rsid w:val="004A354A"/>
    <w:rsid w:val="004A4372"/>
    <w:rsid w:val="004A439D"/>
    <w:rsid w:val="004A60B7"/>
    <w:rsid w:val="004A60FA"/>
    <w:rsid w:val="004A6118"/>
    <w:rsid w:val="004A6423"/>
    <w:rsid w:val="004A64E9"/>
    <w:rsid w:val="004A67E5"/>
    <w:rsid w:val="004A6BFF"/>
    <w:rsid w:val="004A7182"/>
    <w:rsid w:val="004A746D"/>
    <w:rsid w:val="004A75F1"/>
    <w:rsid w:val="004A7664"/>
    <w:rsid w:val="004A76A8"/>
    <w:rsid w:val="004A77FB"/>
    <w:rsid w:val="004A7913"/>
    <w:rsid w:val="004A794F"/>
    <w:rsid w:val="004A79DC"/>
    <w:rsid w:val="004A7D09"/>
    <w:rsid w:val="004A7DAA"/>
    <w:rsid w:val="004A7DDF"/>
    <w:rsid w:val="004B010A"/>
    <w:rsid w:val="004B0287"/>
    <w:rsid w:val="004B03FA"/>
    <w:rsid w:val="004B0E68"/>
    <w:rsid w:val="004B0F89"/>
    <w:rsid w:val="004B1020"/>
    <w:rsid w:val="004B1807"/>
    <w:rsid w:val="004B1941"/>
    <w:rsid w:val="004B26C2"/>
    <w:rsid w:val="004B28DE"/>
    <w:rsid w:val="004B3217"/>
    <w:rsid w:val="004B3267"/>
    <w:rsid w:val="004B395E"/>
    <w:rsid w:val="004B3CAA"/>
    <w:rsid w:val="004B3E02"/>
    <w:rsid w:val="004B3F77"/>
    <w:rsid w:val="004B4239"/>
    <w:rsid w:val="004B4527"/>
    <w:rsid w:val="004B4667"/>
    <w:rsid w:val="004B4AD4"/>
    <w:rsid w:val="004B4B35"/>
    <w:rsid w:val="004B4EB2"/>
    <w:rsid w:val="004B4FB9"/>
    <w:rsid w:val="004B5049"/>
    <w:rsid w:val="004B56DE"/>
    <w:rsid w:val="004B5F94"/>
    <w:rsid w:val="004B64D6"/>
    <w:rsid w:val="004B65BE"/>
    <w:rsid w:val="004B67F6"/>
    <w:rsid w:val="004B6FEC"/>
    <w:rsid w:val="004B7860"/>
    <w:rsid w:val="004B79D4"/>
    <w:rsid w:val="004B7B58"/>
    <w:rsid w:val="004B7BEF"/>
    <w:rsid w:val="004C0386"/>
    <w:rsid w:val="004C0850"/>
    <w:rsid w:val="004C0A43"/>
    <w:rsid w:val="004C0E2C"/>
    <w:rsid w:val="004C14B5"/>
    <w:rsid w:val="004C161B"/>
    <w:rsid w:val="004C1C6A"/>
    <w:rsid w:val="004C1FAF"/>
    <w:rsid w:val="004C209A"/>
    <w:rsid w:val="004C2156"/>
    <w:rsid w:val="004C2713"/>
    <w:rsid w:val="004C281D"/>
    <w:rsid w:val="004C2820"/>
    <w:rsid w:val="004C29FC"/>
    <w:rsid w:val="004C2A90"/>
    <w:rsid w:val="004C41AD"/>
    <w:rsid w:val="004C467D"/>
    <w:rsid w:val="004C47A4"/>
    <w:rsid w:val="004C5701"/>
    <w:rsid w:val="004C5A86"/>
    <w:rsid w:val="004C5DA3"/>
    <w:rsid w:val="004C5EC2"/>
    <w:rsid w:val="004C6291"/>
    <w:rsid w:val="004C66AC"/>
    <w:rsid w:val="004C6914"/>
    <w:rsid w:val="004C6C99"/>
    <w:rsid w:val="004C6E8A"/>
    <w:rsid w:val="004C6EDE"/>
    <w:rsid w:val="004D0A9A"/>
    <w:rsid w:val="004D10FF"/>
    <w:rsid w:val="004D1A5F"/>
    <w:rsid w:val="004D1B82"/>
    <w:rsid w:val="004D21ED"/>
    <w:rsid w:val="004D2632"/>
    <w:rsid w:val="004D3DC4"/>
    <w:rsid w:val="004D4596"/>
    <w:rsid w:val="004D4798"/>
    <w:rsid w:val="004D4CCC"/>
    <w:rsid w:val="004D4EAF"/>
    <w:rsid w:val="004D545C"/>
    <w:rsid w:val="004D561E"/>
    <w:rsid w:val="004D5795"/>
    <w:rsid w:val="004D5903"/>
    <w:rsid w:val="004D5A58"/>
    <w:rsid w:val="004D5E69"/>
    <w:rsid w:val="004D62A6"/>
    <w:rsid w:val="004D6E66"/>
    <w:rsid w:val="004D77DB"/>
    <w:rsid w:val="004D7C27"/>
    <w:rsid w:val="004E0ED0"/>
    <w:rsid w:val="004E0F96"/>
    <w:rsid w:val="004E0FA9"/>
    <w:rsid w:val="004E10A2"/>
    <w:rsid w:val="004E13C4"/>
    <w:rsid w:val="004E1F62"/>
    <w:rsid w:val="004E22B9"/>
    <w:rsid w:val="004E2365"/>
    <w:rsid w:val="004E26FF"/>
    <w:rsid w:val="004E28AD"/>
    <w:rsid w:val="004E397C"/>
    <w:rsid w:val="004E3B1D"/>
    <w:rsid w:val="004E3BA8"/>
    <w:rsid w:val="004E417F"/>
    <w:rsid w:val="004E4347"/>
    <w:rsid w:val="004E494D"/>
    <w:rsid w:val="004E5076"/>
    <w:rsid w:val="004E53D5"/>
    <w:rsid w:val="004E6049"/>
    <w:rsid w:val="004E64AE"/>
    <w:rsid w:val="004E66D6"/>
    <w:rsid w:val="004E6926"/>
    <w:rsid w:val="004E778B"/>
    <w:rsid w:val="004F00EA"/>
    <w:rsid w:val="004F050E"/>
    <w:rsid w:val="004F0B8C"/>
    <w:rsid w:val="004F0E8F"/>
    <w:rsid w:val="004F105D"/>
    <w:rsid w:val="004F1206"/>
    <w:rsid w:val="004F188B"/>
    <w:rsid w:val="004F1C50"/>
    <w:rsid w:val="004F2D24"/>
    <w:rsid w:val="004F2F0A"/>
    <w:rsid w:val="004F3056"/>
    <w:rsid w:val="004F3248"/>
    <w:rsid w:val="004F395F"/>
    <w:rsid w:val="004F3B95"/>
    <w:rsid w:val="004F4674"/>
    <w:rsid w:val="004F540F"/>
    <w:rsid w:val="004F54EF"/>
    <w:rsid w:val="004F5B3E"/>
    <w:rsid w:val="004F633D"/>
    <w:rsid w:val="004F6677"/>
    <w:rsid w:val="004F6773"/>
    <w:rsid w:val="004F7082"/>
    <w:rsid w:val="004F7D74"/>
    <w:rsid w:val="004F7DA9"/>
    <w:rsid w:val="00501538"/>
    <w:rsid w:val="005017F9"/>
    <w:rsid w:val="0050185E"/>
    <w:rsid w:val="00501D8F"/>
    <w:rsid w:val="005026CD"/>
    <w:rsid w:val="00502B92"/>
    <w:rsid w:val="00502FC3"/>
    <w:rsid w:val="005031E3"/>
    <w:rsid w:val="00503F0C"/>
    <w:rsid w:val="00504CD0"/>
    <w:rsid w:val="00505050"/>
    <w:rsid w:val="0050518C"/>
    <w:rsid w:val="00505D0B"/>
    <w:rsid w:val="0050602D"/>
    <w:rsid w:val="00506EC5"/>
    <w:rsid w:val="005074B1"/>
    <w:rsid w:val="00507F4F"/>
    <w:rsid w:val="005106AD"/>
    <w:rsid w:val="005107EC"/>
    <w:rsid w:val="00510C70"/>
    <w:rsid w:val="00511389"/>
    <w:rsid w:val="0051206F"/>
    <w:rsid w:val="005139F3"/>
    <w:rsid w:val="00513C7F"/>
    <w:rsid w:val="00513CB2"/>
    <w:rsid w:val="00514AED"/>
    <w:rsid w:val="00514DA3"/>
    <w:rsid w:val="005154AC"/>
    <w:rsid w:val="00515670"/>
    <w:rsid w:val="005158FE"/>
    <w:rsid w:val="00515A82"/>
    <w:rsid w:val="00515D7A"/>
    <w:rsid w:val="005167EB"/>
    <w:rsid w:val="00517528"/>
    <w:rsid w:val="0052037E"/>
    <w:rsid w:val="00520B45"/>
    <w:rsid w:val="00520D31"/>
    <w:rsid w:val="005211C5"/>
    <w:rsid w:val="00521F53"/>
    <w:rsid w:val="005227A0"/>
    <w:rsid w:val="00522A82"/>
    <w:rsid w:val="00523020"/>
    <w:rsid w:val="00523A32"/>
    <w:rsid w:val="00523CB7"/>
    <w:rsid w:val="00523EC3"/>
    <w:rsid w:val="00524723"/>
    <w:rsid w:val="005247F2"/>
    <w:rsid w:val="0052482C"/>
    <w:rsid w:val="00524A3A"/>
    <w:rsid w:val="00524EFD"/>
    <w:rsid w:val="00525C33"/>
    <w:rsid w:val="00526603"/>
    <w:rsid w:val="005269ED"/>
    <w:rsid w:val="00526F38"/>
    <w:rsid w:val="00527350"/>
    <w:rsid w:val="00527971"/>
    <w:rsid w:val="00527A7A"/>
    <w:rsid w:val="00527AE5"/>
    <w:rsid w:val="00527E75"/>
    <w:rsid w:val="005302BF"/>
    <w:rsid w:val="00530D13"/>
    <w:rsid w:val="00531240"/>
    <w:rsid w:val="00531302"/>
    <w:rsid w:val="00531FA9"/>
    <w:rsid w:val="00532032"/>
    <w:rsid w:val="0053250A"/>
    <w:rsid w:val="005331C4"/>
    <w:rsid w:val="005333D5"/>
    <w:rsid w:val="00534476"/>
    <w:rsid w:val="00534624"/>
    <w:rsid w:val="005352A6"/>
    <w:rsid w:val="00535EEE"/>
    <w:rsid w:val="00535F5D"/>
    <w:rsid w:val="0053661D"/>
    <w:rsid w:val="0053669B"/>
    <w:rsid w:val="00536958"/>
    <w:rsid w:val="00537156"/>
    <w:rsid w:val="0053777E"/>
    <w:rsid w:val="00537860"/>
    <w:rsid w:val="00537B9B"/>
    <w:rsid w:val="0054066D"/>
    <w:rsid w:val="00540C2B"/>
    <w:rsid w:val="00540E3B"/>
    <w:rsid w:val="00540F33"/>
    <w:rsid w:val="0054109F"/>
    <w:rsid w:val="0054223A"/>
    <w:rsid w:val="0054228B"/>
    <w:rsid w:val="00542852"/>
    <w:rsid w:val="00542B7A"/>
    <w:rsid w:val="0054365A"/>
    <w:rsid w:val="00543F84"/>
    <w:rsid w:val="00543FD5"/>
    <w:rsid w:val="00544A8A"/>
    <w:rsid w:val="005451D6"/>
    <w:rsid w:val="005459F1"/>
    <w:rsid w:val="00545C2E"/>
    <w:rsid w:val="00545DBB"/>
    <w:rsid w:val="005465FA"/>
    <w:rsid w:val="00546881"/>
    <w:rsid w:val="005468CF"/>
    <w:rsid w:val="0054691A"/>
    <w:rsid w:val="00546A54"/>
    <w:rsid w:val="00546C61"/>
    <w:rsid w:val="0054794A"/>
    <w:rsid w:val="0054794F"/>
    <w:rsid w:val="0055162F"/>
    <w:rsid w:val="00552629"/>
    <w:rsid w:val="00552949"/>
    <w:rsid w:val="00553544"/>
    <w:rsid w:val="00553A95"/>
    <w:rsid w:val="005544B3"/>
    <w:rsid w:val="005547DC"/>
    <w:rsid w:val="00554BCE"/>
    <w:rsid w:val="00554D78"/>
    <w:rsid w:val="00554FD9"/>
    <w:rsid w:val="0055512A"/>
    <w:rsid w:val="005552BF"/>
    <w:rsid w:val="005553EE"/>
    <w:rsid w:val="00555E9F"/>
    <w:rsid w:val="00556648"/>
    <w:rsid w:val="0055680B"/>
    <w:rsid w:val="00556831"/>
    <w:rsid w:val="00556CE4"/>
    <w:rsid w:val="0056059F"/>
    <w:rsid w:val="005607DF"/>
    <w:rsid w:val="00561026"/>
    <w:rsid w:val="005612E8"/>
    <w:rsid w:val="005614F1"/>
    <w:rsid w:val="00562656"/>
    <w:rsid w:val="005631F3"/>
    <w:rsid w:val="00564081"/>
    <w:rsid w:val="0056424A"/>
    <w:rsid w:val="00564324"/>
    <w:rsid w:val="00564A55"/>
    <w:rsid w:val="00564B8C"/>
    <w:rsid w:val="005654A0"/>
    <w:rsid w:val="00565597"/>
    <w:rsid w:val="005655B9"/>
    <w:rsid w:val="00565ECD"/>
    <w:rsid w:val="0056614D"/>
    <w:rsid w:val="005664FC"/>
    <w:rsid w:val="00566B9F"/>
    <w:rsid w:val="00567043"/>
    <w:rsid w:val="0057000C"/>
    <w:rsid w:val="005702CE"/>
    <w:rsid w:val="00571C63"/>
    <w:rsid w:val="0057218A"/>
    <w:rsid w:val="005728F0"/>
    <w:rsid w:val="005729AB"/>
    <w:rsid w:val="0057309F"/>
    <w:rsid w:val="005736B2"/>
    <w:rsid w:val="00573D7D"/>
    <w:rsid w:val="005742F1"/>
    <w:rsid w:val="00574576"/>
    <w:rsid w:val="00574638"/>
    <w:rsid w:val="00574736"/>
    <w:rsid w:val="00574853"/>
    <w:rsid w:val="0057486A"/>
    <w:rsid w:val="00574D8D"/>
    <w:rsid w:val="00575D5A"/>
    <w:rsid w:val="00575D93"/>
    <w:rsid w:val="005769F6"/>
    <w:rsid w:val="005771EE"/>
    <w:rsid w:val="005775C2"/>
    <w:rsid w:val="00580527"/>
    <w:rsid w:val="00581406"/>
    <w:rsid w:val="005814F4"/>
    <w:rsid w:val="005817AC"/>
    <w:rsid w:val="00582500"/>
    <w:rsid w:val="00582D85"/>
    <w:rsid w:val="00583B92"/>
    <w:rsid w:val="00583B96"/>
    <w:rsid w:val="005840BF"/>
    <w:rsid w:val="00584442"/>
    <w:rsid w:val="00584EC9"/>
    <w:rsid w:val="00585B0F"/>
    <w:rsid w:val="00585E10"/>
    <w:rsid w:val="00585E84"/>
    <w:rsid w:val="00586988"/>
    <w:rsid w:val="005871C0"/>
    <w:rsid w:val="0058731A"/>
    <w:rsid w:val="005873EC"/>
    <w:rsid w:val="005906C4"/>
    <w:rsid w:val="005907DC"/>
    <w:rsid w:val="005908B7"/>
    <w:rsid w:val="00590A41"/>
    <w:rsid w:val="00590D2A"/>
    <w:rsid w:val="00590F59"/>
    <w:rsid w:val="005911EA"/>
    <w:rsid w:val="005914C1"/>
    <w:rsid w:val="0059151F"/>
    <w:rsid w:val="00592740"/>
    <w:rsid w:val="00592DAE"/>
    <w:rsid w:val="00593345"/>
    <w:rsid w:val="00593452"/>
    <w:rsid w:val="00593D61"/>
    <w:rsid w:val="00594154"/>
    <w:rsid w:val="00594DC2"/>
    <w:rsid w:val="00594F23"/>
    <w:rsid w:val="005955DE"/>
    <w:rsid w:val="00595757"/>
    <w:rsid w:val="00595DB9"/>
    <w:rsid w:val="00595ECC"/>
    <w:rsid w:val="00596428"/>
    <w:rsid w:val="00597038"/>
    <w:rsid w:val="00597B40"/>
    <w:rsid w:val="005A0188"/>
    <w:rsid w:val="005A0C80"/>
    <w:rsid w:val="005A1CD6"/>
    <w:rsid w:val="005A24D0"/>
    <w:rsid w:val="005A268E"/>
    <w:rsid w:val="005A2827"/>
    <w:rsid w:val="005A3655"/>
    <w:rsid w:val="005A43E2"/>
    <w:rsid w:val="005A4C29"/>
    <w:rsid w:val="005A54AE"/>
    <w:rsid w:val="005A54F4"/>
    <w:rsid w:val="005A5720"/>
    <w:rsid w:val="005A5EFD"/>
    <w:rsid w:val="005A66E2"/>
    <w:rsid w:val="005A6ADE"/>
    <w:rsid w:val="005B0D6D"/>
    <w:rsid w:val="005B115D"/>
    <w:rsid w:val="005B1353"/>
    <w:rsid w:val="005B167E"/>
    <w:rsid w:val="005B1771"/>
    <w:rsid w:val="005B189E"/>
    <w:rsid w:val="005B1B08"/>
    <w:rsid w:val="005B1CFE"/>
    <w:rsid w:val="005B1DFF"/>
    <w:rsid w:val="005B22A4"/>
    <w:rsid w:val="005B2674"/>
    <w:rsid w:val="005B37A0"/>
    <w:rsid w:val="005B37E9"/>
    <w:rsid w:val="005B3DAA"/>
    <w:rsid w:val="005B40BD"/>
    <w:rsid w:val="005B425F"/>
    <w:rsid w:val="005B46A0"/>
    <w:rsid w:val="005B49DA"/>
    <w:rsid w:val="005B4D63"/>
    <w:rsid w:val="005B505C"/>
    <w:rsid w:val="005B52E4"/>
    <w:rsid w:val="005B5485"/>
    <w:rsid w:val="005B5C5E"/>
    <w:rsid w:val="005B5FDE"/>
    <w:rsid w:val="005B655E"/>
    <w:rsid w:val="005B67CB"/>
    <w:rsid w:val="005B6AB4"/>
    <w:rsid w:val="005B6B3D"/>
    <w:rsid w:val="005B6E0E"/>
    <w:rsid w:val="005B6EAD"/>
    <w:rsid w:val="005B761C"/>
    <w:rsid w:val="005C1462"/>
    <w:rsid w:val="005C14FD"/>
    <w:rsid w:val="005C1654"/>
    <w:rsid w:val="005C1801"/>
    <w:rsid w:val="005C21C7"/>
    <w:rsid w:val="005C22FB"/>
    <w:rsid w:val="005C27C2"/>
    <w:rsid w:val="005C2931"/>
    <w:rsid w:val="005C2DBF"/>
    <w:rsid w:val="005C377E"/>
    <w:rsid w:val="005C3898"/>
    <w:rsid w:val="005C3AAA"/>
    <w:rsid w:val="005C3D65"/>
    <w:rsid w:val="005C4033"/>
    <w:rsid w:val="005C4311"/>
    <w:rsid w:val="005C455F"/>
    <w:rsid w:val="005C4AA0"/>
    <w:rsid w:val="005C4C17"/>
    <w:rsid w:val="005C5A31"/>
    <w:rsid w:val="005C5DE4"/>
    <w:rsid w:val="005C5F86"/>
    <w:rsid w:val="005C6AAF"/>
    <w:rsid w:val="005C745D"/>
    <w:rsid w:val="005C754F"/>
    <w:rsid w:val="005D0379"/>
    <w:rsid w:val="005D053A"/>
    <w:rsid w:val="005D0884"/>
    <w:rsid w:val="005D0AAF"/>
    <w:rsid w:val="005D0B82"/>
    <w:rsid w:val="005D0BE9"/>
    <w:rsid w:val="005D103F"/>
    <w:rsid w:val="005D1F23"/>
    <w:rsid w:val="005D24A3"/>
    <w:rsid w:val="005D2A42"/>
    <w:rsid w:val="005D2CA6"/>
    <w:rsid w:val="005D30ED"/>
    <w:rsid w:val="005D318D"/>
    <w:rsid w:val="005D3599"/>
    <w:rsid w:val="005D3C1D"/>
    <w:rsid w:val="005D44EF"/>
    <w:rsid w:val="005D4B9C"/>
    <w:rsid w:val="005D4CE6"/>
    <w:rsid w:val="005D57AB"/>
    <w:rsid w:val="005D6137"/>
    <w:rsid w:val="005D707D"/>
    <w:rsid w:val="005D7516"/>
    <w:rsid w:val="005D7A31"/>
    <w:rsid w:val="005D7E60"/>
    <w:rsid w:val="005E0501"/>
    <w:rsid w:val="005E0529"/>
    <w:rsid w:val="005E0B44"/>
    <w:rsid w:val="005E1280"/>
    <w:rsid w:val="005E1358"/>
    <w:rsid w:val="005E1904"/>
    <w:rsid w:val="005E270F"/>
    <w:rsid w:val="005E2BF7"/>
    <w:rsid w:val="005E30F5"/>
    <w:rsid w:val="005E3AC5"/>
    <w:rsid w:val="005E3D86"/>
    <w:rsid w:val="005E3EAE"/>
    <w:rsid w:val="005E46EB"/>
    <w:rsid w:val="005E4A92"/>
    <w:rsid w:val="005E4BF3"/>
    <w:rsid w:val="005E52E8"/>
    <w:rsid w:val="005E58A7"/>
    <w:rsid w:val="005E5CB4"/>
    <w:rsid w:val="005E672A"/>
    <w:rsid w:val="005E6A7C"/>
    <w:rsid w:val="005F020E"/>
    <w:rsid w:val="005F0340"/>
    <w:rsid w:val="005F0554"/>
    <w:rsid w:val="005F0B6F"/>
    <w:rsid w:val="005F12DF"/>
    <w:rsid w:val="005F146C"/>
    <w:rsid w:val="005F1A76"/>
    <w:rsid w:val="005F1A8F"/>
    <w:rsid w:val="005F1AF9"/>
    <w:rsid w:val="005F1EC7"/>
    <w:rsid w:val="005F2043"/>
    <w:rsid w:val="005F2C39"/>
    <w:rsid w:val="005F2DF2"/>
    <w:rsid w:val="005F3048"/>
    <w:rsid w:val="005F3D7C"/>
    <w:rsid w:val="005F4160"/>
    <w:rsid w:val="005F4288"/>
    <w:rsid w:val="005F4658"/>
    <w:rsid w:val="005F4B5B"/>
    <w:rsid w:val="005F4BC2"/>
    <w:rsid w:val="005F4F2F"/>
    <w:rsid w:val="005F51B8"/>
    <w:rsid w:val="005F5CB7"/>
    <w:rsid w:val="005F5CFE"/>
    <w:rsid w:val="005F6205"/>
    <w:rsid w:val="005F693C"/>
    <w:rsid w:val="005F6EB0"/>
    <w:rsid w:val="005F73CC"/>
    <w:rsid w:val="005F7535"/>
    <w:rsid w:val="005F7985"/>
    <w:rsid w:val="005F7B20"/>
    <w:rsid w:val="005F7C78"/>
    <w:rsid w:val="00600133"/>
    <w:rsid w:val="006004C3"/>
    <w:rsid w:val="00601236"/>
    <w:rsid w:val="00601424"/>
    <w:rsid w:val="00601D59"/>
    <w:rsid w:val="006023E4"/>
    <w:rsid w:val="00602540"/>
    <w:rsid w:val="00602B59"/>
    <w:rsid w:val="006034AB"/>
    <w:rsid w:val="006035F3"/>
    <w:rsid w:val="00603BAC"/>
    <w:rsid w:val="006041E4"/>
    <w:rsid w:val="00604A42"/>
    <w:rsid w:val="00604B60"/>
    <w:rsid w:val="00605103"/>
    <w:rsid w:val="00605731"/>
    <w:rsid w:val="006058F1"/>
    <w:rsid w:val="0060591E"/>
    <w:rsid w:val="00605A8A"/>
    <w:rsid w:val="00605B52"/>
    <w:rsid w:val="00605B92"/>
    <w:rsid w:val="0060618C"/>
    <w:rsid w:val="0060620B"/>
    <w:rsid w:val="0060638E"/>
    <w:rsid w:val="006067D0"/>
    <w:rsid w:val="006101B4"/>
    <w:rsid w:val="00610B2A"/>
    <w:rsid w:val="00611573"/>
    <w:rsid w:val="006117B0"/>
    <w:rsid w:val="006118AE"/>
    <w:rsid w:val="00611A1E"/>
    <w:rsid w:val="00611DC0"/>
    <w:rsid w:val="006120FC"/>
    <w:rsid w:val="0061211B"/>
    <w:rsid w:val="0061229F"/>
    <w:rsid w:val="006123FE"/>
    <w:rsid w:val="006129A6"/>
    <w:rsid w:val="006129A8"/>
    <w:rsid w:val="00612C35"/>
    <w:rsid w:val="00613019"/>
    <w:rsid w:val="00613CCB"/>
    <w:rsid w:val="00613D2E"/>
    <w:rsid w:val="00614091"/>
    <w:rsid w:val="00614B53"/>
    <w:rsid w:val="00614F11"/>
    <w:rsid w:val="006156FD"/>
    <w:rsid w:val="006159FD"/>
    <w:rsid w:val="00616285"/>
    <w:rsid w:val="00616393"/>
    <w:rsid w:val="006164F3"/>
    <w:rsid w:val="00616CB2"/>
    <w:rsid w:val="0061746C"/>
    <w:rsid w:val="006179D2"/>
    <w:rsid w:val="0062089A"/>
    <w:rsid w:val="00620DBE"/>
    <w:rsid w:val="00620FFA"/>
    <w:rsid w:val="00621216"/>
    <w:rsid w:val="00621974"/>
    <w:rsid w:val="006221F2"/>
    <w:rsid w:val="00622297"/>
    <w:rsid w:val="00622D24"/>
    <w:rsid w:val="0062305D"/>
    <w:rsid w:val="00623C6A"/>
    <w:rsid w:val="00623E06"/>
    <w:rsid w:val="00624543"/>
    <w:rsid w:val="0062470D"/>
    <w:rsid w:val="00624C15"/>
    <w:rsid w:val="00624C1F"/>
    <w:rsid w:val="00624DFC"/>
    <w:rsid w:val="0062537B"/>
    <w:rsid w:val="00625D83"/>
    <w:rsid w:val="00626256"/>
    <w:rsid w:val="0062683A"/>
    <w:rsid w:val="0062785B"/>
    <w:rsid w:val="006278A5"/>
    <w:rsid w:val="0063009F"/>
    <w:rsid w:val="0063052F"/>
    <w:rsid w:val="00630F66"/>
    <w:rsid w:val="00631019"/>
    <w:rsid w:val="0063109C"/>
    <w:rsid w:val="006310FF"/>
    <w:rsid w:val="0063153D"/>
    <w:rsid w:val="0063260D"/>
    <w:rsid w:val="006328E8"/>
    <w:rsid w:val="0063314A"/>
    <w:rsid w:val="006334F7"/>
    <w:rsid w:val="00633553"/>
    <w:rsid w:val="006341FA"/>
    <w:rsid w:val="0063461E"/>
    <w:rsid w:val="00634F35"/>
    <w:rsid w:val="00635016"/>
    <w:rsid w:val="00635770"/>
    <w:rsid w:val="00635B9A"/>
    <w:rsid w:val="006362BB"/>
    <w:rsid w:val="00636620"/>
    <w:rsid w:val="00636748"/>
    <w:rsid w:val="00636BC3"/>
    <w:rsid w:val="00636E6F"/>
    <w:rsid w:val="006376B5"/>
    <w:rsid w:val="0063786F"/>
    <w:rsid w:val="0064040E"/>
    <w:rsid w:val="00640B7D"/>
    <w:rsid w:val="00640CC2"/>
    <w:rsid w:val="0064113D"/>
    <w:rsid w:val="006414E0"/>
    <w:rsid w:val="0064163F"/>
    <w:rsid w:val="006418BD"/>
    <w:rsid w:val="006419FC"/>
    <w:rsid w:val="0064241F"/>
    <w:rsid w:val="0064290C"/>
    <w:rsid w:val="00642B04"/>
    <w:rsid w:val="00642C02"/>
    <w:rsid w:val="00642C1F"/>
    <w:rsid w:val="006438D1"/>
    <w:rsid w:val="0064399A"/>
    <w:rsid w:val="00643ECD"/>
    <w:rsid w:val="00643FDF"/>
    <w:rsid w:val="0064488D"/>
    <w:rsid w:val="0064492A"/>
    <w:rsid w:val="00644B6D"/>
    <w:rsid w:val="00645C12"/>
    <w:rsid w:val="006460B0"/>
    <w:rsid w:val="00647A67"/>
    <w:rsid w:val="00650187"/>
    <w:rsid w:val="006505E3"/>
    <w:rsid w:val="006510E0"/>
    <w:rsid w:val="00651394"/>
    <w:rsid w:val="00652645"/>
    <w:rsid w:val="0065354C"/>
    <w:rsid w:val="00653857"/>
    <w:rsid w:val="00653E10"/>
    <w:rsid w:val="00653F9C"/>
    <w:rsid w:val="006543BE"/>
    <w:rsid w:val="00654B48"/>
    <w:rsid w:val="00654CFC"/>
    <w:rsid w:val="00655285"/>
    <w:rsid w:val="006556CF"/>
    <w:rsid w:val="006557B4"/>
    <w:rsid w:val="006567F9"/>
    <w:rsid w:val="006568AA"/>
    <w:rsid w:val="00656A93"/>
    <w:rsid w:val="00657A54"/>
    <w:rsid w:val="00657AAA"/>
    <w:rsid w:val="00657E60"/>
    <w:rsid w:val="00660F41"/>
    <w:rsid w:val="0066123F"/>
    <w:rsid w:val="00661963"/>
    <w:rsid w:val="0066202E"/>
    <w:rsid w:val="006620FA"/>
    <w:rsid w:val="00662A21"/>
    <w:rsid w:val="00662C39"/>
    <w:rsid w:val="00662D9A"/>
    <w:rsid w:val="00662DCD"/>
    <w:rsid w:val="00662F68"/>
    <w:rsid w:val="006631D9"/>
    <w:rsid w:val="006635AA"/>
    <w:rsid w:val="006636F9"/>
    <w:rsid w:val="00663934"/>
    <w:rsid w:val="00663EDA"/>
    <w:rsid w:val="00663F65"/>
    <w:rsid w:val="006641E4"/>
    <w:rsid w:val="00664227"/>
    <w:rsid w:val="00664C8B"/>
    <w:rsid w:val="006653D0"/>
    <w:rsid w:val="006656C2"/>
    <w:rsid w:val="00665F1E"/>
    <w:rsid w:val="0066632A"/>
    <w:rsid w:val="00666562"/>
    <w:rsid w:val="00666FD3"/>
    <w:rsid w:val="00667694"/>
    <w:rsid w:val="006706FB"/>
    <w:rsid w:val="00670BF1"/>
    <w:rsid w:val="00670F2B"/>
    <w:rsid w:val="006712FF"/>
    <w:rsid w:val="00671726"/>
    <w:rsid w:val="00671D5E"/>
    <w:rsid w:val="0067214C"/>
    <w:rsid w:val="006727F8"/>
    <w:rsid w:val="00672A6A"/>
    <w:rsid w:val="00672B36"/>
    <w:rsid w:val="00672F85"/>
    <w:rsid w:val="006732FB"/>
    <w:rsid w:val="006738DB"/>
    <w:rsid w:val="00673DAE"/>
    <w:rsid w:val="00673F13"/>
    <w:rsid w:val="00674099"/>
    <w:rsid w:val="00674900"/>
    <w:rsid w:val="00674D72"/>
    <w:rsid w:val="0067516A"/>
    <w:rsid w:val="006753B6"/>
    <w:rsid w:val="0067586E"/>
    <w:rsid w:val="00675973"/>
    <w:rsid w:val="00676B9B"/>
    <w:rsid w:val="00677127"/>
    <w:rsid w:val="00677AE9"/>
    <w:rsid w:val="00680641"/>
    <w:rsid w:val="0068076C"/>
    <w:rsid w:val="00680A80"/>
    <w:rsid w:val="00681474"/>
    <w:rsid w:val="00681893"/>
    <w:rsid w:val="006820B7"/>
    <w:rsid w:val="0068227D"/>
    <w:rsid w:val="00682948"/>
    <w:rsid w:val="00683417"/>
    <w:rsid w:val="00683AE0"/>
    <w:rsid w:val="00684306"/>
    <w:rsid w:val="0068482A"/>
    <w:rsid w:val="006848FF"/>
    <w:rsid w:val="00684AA3"/>
    <w:rsid w:val="0068516B"/>
    <w:rsid w:val="00685E61"/>
    <w:rsid w:val="00686433"/>
    <w:rsid w:val="0068683F"/>
    <w:rsid w:val="00686FBC"/>
    <w:rsid w:val="006877B6"/>
    <w:rsid w:val="00687AA3"/>
    <w:rsid w:val="00687E77"/>
    <w:rsid w:val="0069023E"/>
    <w:rsid w:val="00690AE0"/>
    <w:rsid w:val="006918FA"/>
    <w:rsid w:val="00691C9A"/>
    <w:rsid w:val="00691C9F"/>
    <w:rsid w:val="00692F5F"/>
    <w:rsid w:val="006934AA"/>
    <w:rsid w:val="00693909"/>
    <w:rsid w:val="006942E8"/>
    <w:rsid w:val="006943E5"/>
    <w:rsid w:val="00694C78"/>
    <w:rsid w:val="0069548E"/>
    <w:rsid w:val="0069561A"/>
    <w:rsid w:val="00695659"/>
    <w:rsid w:val="00695817"/>
    <w:rsid w:val="00695DE2"/>
    <w:rsid w:val="00695E7F"/>
    <w:rsid w:val="006969CA"/>
    <w:rsid w:val="00696C54"/>
    <w:rsid w:val="006975A1"/>
    <w:rsid w:val="0069766E"/>
    <w:rsid w:val="00697E64"/>
    <w:rsid w:val="00697F1A"/>
    <w:rsid w:val="006A01B3"/>
    <w:rsid w:val="006A0312"/>
    <w:rsid w:val="006A073B"/>
    <w:rsid w:val="006A11F4"/>
    <w:rsid w:val="006A1A02"/>
    <w:rsid w:val="006A1F85"/>
    <w:rsid w:val="006A213F"/>
    <w:rsid w:val="006A2698"/>
    <w:rsid w:val="006A2DC1"/>
    <w:rsid w:val="006A2E02"/>
    <w:rsid w:val="006A3238"/>
    <w:rsid w:val="006A42BE"/>
    <w:rsid w:val="006A4E7E"/>
    <w:rsid w:val="006A5643"/>
    <w:rsid w:val="006A569F"/>
    <w:rsid w:val="006A583A"/>
    <w:rsid w:val="006A5CBB"/>
    <w:rsid w:val="006A625D"/>
    <w:rsid w:val="006A69F2"/>
    <w:rsid w:val="006A725A"/>
    <w:rsid w:val="006A726C"/>
    <w:rsid w:val="006A7FE4"/>
    <w:rsid w:val="006B093D"/>
    <w:rsid w:val="006B0A22"/>
    <w:rsid w:val="006B0D7A"/>
    <w:rsid w:val="006B0EEA"/>
    <w:rsid w:val="006B20CC"/>
    <w:rsid w:val="006B2F17"/>
    <w:rsid w:val="006B315E"/>
    <w:rsid w:val="006B348A"/>
    <w:rsid w:val="006B3922"/>
    <w:rsid w:val="006B3F50"/>
    <w:rsid w:val="006B413D"/>
    <w:rsid w:val="006B469E"/>
    <w:rsid w:val="006B4BB4"/>
    <w:rsid w:val="006B4F17"/>
    <w:rsid w:val="006B5136"/>
    <w:rsid w:val="006B6152"/>
    <w:rsid w:val="006B63A6"/>
    <w:rsid w:val="006B64E3"/>
    <w:rsid w:val="006B6AFF"/>
    <w:rsid w:val="006B6BD0"/>
    <w:rsid w:val="006B6CC3"/>
    <w:rsid w:val="006B6D40"/>
    <w:rsid w:val="006B6EBA"/>
    <w:rsid w:val="006B74FD"/>
    <w:rsid w:val="006B7F5F"/>
    <w:rsid w:val="006C01EA"/>
    <w:rsid w:val="006C0257"/>
    <w:rsid w:val="006C0469"/>
    <w:rsid w:val="006C08D4"/>
    <w:rsid w:val="006C0A82"/>
    <w:rsid w:val="006C10C7"/>
    <w:rsid w:val="006C15BE"/>
    <w:rsid w:val="006C199C"/>
    <w:rsid w:val="006C1A79"/>
    <w:rsid w:val="006C1B71"/>
    <w:rsid w:val="006C22E1"/>
    <w:rsid w:val="006C2343"/>
    <w:rsid w:val="006C2A54"/>
    <w:rsid w:val="006C2FA6"/>
    <w:rsid w:val="006C305A"/>
    <w:rsid w:val="006C315F"/>
    <w:rsid w:val="006C3E8D"/>
    <w:rsid w:val="006C455E"/>
    <w:rsid w:val="006C4A2C"/>
    <w:rsid w:val="006C4B4F"/>
    <w:rsid w:val="006C4C1B"/>
    <w:rsid w:val="006C50B3"/>
    <w:rsid w:val="006C57E2"/>
    <w:rsid w:val="006C5E16"/>
    <w:rsid w:val="006C5E24"/>
    <w:rsid w:val="006C6997"/>
    <w:rsid w:val="006C7090"/>
    <w:rsid w:val="006C72D5"/>
    <w:rsid w:val="006C732F"/>
    <w:rsid w:val="006C7415"/>
    <w:rsid w:val="006C7437"/>
    <w:rsid w:val="006C78D1"/>
    <w:rsid w:val="006D081A"/>
    <w:rsid w:val="006D099B"/>
    <w:rsid w:val="006D18C8"/>
    <w:rsid w:val="006D2406"/>
    <w:rsid w:val="006D2796"/>
    <w:rsid w:val="006D2D0B"/>
    <w:rsid w:val="006D3256"/>
    <w:rsid w:val="006D3523"/>
    <w:rsid w:val="006D389F"/>
    <w:rsid w:val="006D3A42"/>
    <w:rsid w:val="006D42F2"/>
    <w:rsid w:val="006D46B2"/>
    <w:rsid w:val="006D4B21"/>
    <w:rsid w:val="006D57A4"/>
    <w:rsid w:val="006D5FF9"/>
    <w:rsid w:val="006D60E8"/>
    <w:rsid w:val="006D6884"/>
    <w:rsid w:val="006D78A5"/>
    <w:rsid w:val="006D7EEE"/>
    <w:rsid w:val="006D7FAC"/>
    <w:rsid w:val="006E0577"/>
    <w:rsid w:val="006E0AEC"/>
    <w:rsid w:val="006E1115"/>
    <w:rsid w:val="006E1267"/>
    <w:rsid w:val="006E15AC"/>
    <w:rsid w:val="006E180B"/>
    <w:rsid w:val="006E2082"/>
    <w:rsid w:val="006E2B0F"/>
    <w:rsid w:val="006E2FBA"/>
    <w:rsid w:val="006E33F2"/>
    <w:rsid w:val="006E36DA"/>
    <w:rsid w:val="006E37EE"/>
    <w:rsid w:val="006E4238"/>
    <w:rsid w:val="006E6245"/>
    <w:rsid w:val="006E701D"/>
    <w:rsid w:val="006E7FEB"/>
    <w:rsid w:val="006F03B8"/>
    <w:rsid w:val="006F1241"/>
    <w:rsid w:val="006F26A6"/>
    <w:rsid w:val="006F2841"/>
    <w:rsid w:val="006F38BF"/>
    <w:rsid w:val="006F4E80"/>
    <w:rsid w:val="006F539D"/>
    <w:rsid w:val="006F696F"/>
    <w:rsid w:val="006F7012"/>
    <w:rsid w:val="006F7416"/>
    <w:rsid w:val="006F7A34"/>
    <w:rsid w:val="006F7DD8"/>
    <w:rsid w:val="0070005D"/>
    <w:rsid w:val="007000B3"/>
    <w:rsid w:val="00700610"/>
    <w:rsid w:val="00700970"/>
    <w:rsid w:val="007013F7"/>
    <w:rsid w:val="00701C76"/>
    <w:rsid w:val="00701DB5"/>
    <w:rsid w:val="00701EA0"/>
    <w:rsid w:val="007024AA"/>
    <w:rsid w:val="00702652"/>
    <w:rsid w:val="007028F2"/>
    <w:rsid w:val="00702A44"/>
    <w:rsid w:val="007034D3"/>
    <w:rsid w:val="00704336"/>
    <w:rsid w:val="00704492"/>
    <w:rsid w:val="00704518"/>
    <w:rsid w:val="007046A9"/>
    <w:rsid w:val="00705F22"/>
    <w:rsid w:val="00706C04"/>
    <w:rsid w:val="00707B68"/>
    <w:rsid w:val="00707C9D"/>
    <w:rsid w:val="00710061"/>
    <w:rsid w:val="00710D8A"/>
    <w:rsid w:val="00711846"/>
    <w:rsid w:val="00712BE6"/>
    <w:rsid w:val="0071339A"/>
    <w:rsid w:val="00713703"/>
    <w:rsid w:val="00713767"/>
    <w:rsid w:val="007139BB"/>
    <w:rsid w:val="007139DB"/>
    <w:rsid w:val="00713C7A"/>
    <w:rsid w:val="007146C5"/>
    <w:rsid w:val="00714AB7"/>
    <w:rsid w:val="00714FB1"/>
    <w:rsid w:val="007155DE"/>
    <w:rsid w:val="00715819"/>
    <w:rsid w:val="00715F32"/>
    <w:rsid w:val="0071654C"/>
    <w:rsid w:val="00716B9A"/>
    <w:rsid w:val="00716C55"/>
    <w:rsid w:val="00716E73"/>
    <w:rsid w:val="007170E5"/>
    <w:rsid w:val="007171C2"/>
    <w:rsid w:val="0071739D"/>
    <w:rsid w:val="00717850"/>
    <w:rsid w:val="00717989"/>
    <w:rsid w:val="007179E1"/>
    <w:rsid w:val="00720FC4"/>
    <w:rsid w:val="00721D62"/>
    <w:rsid w:val="0072238F"/>
    <w:rsid w:val="00722700"/>
    <w:rsid w:val="0072282C"/>
    <w:rsid w:val="00723059"/>
    <w:rsid w:val="007232AC"/>
    <w:rsid w:val="007239F5"/>
    <w:rsid w:val="00723B95"/>
    <w:rsid w:val="00723E15"/>
    <w:rsid w:val="00724A95"/>
    <w:rsid w:val="00724B46"/>
    <w:rsid w:val="00724E47"/>
    <w:rsid w:val="00726B9F"/>
    <w:rsid w:val="007302B8"/>
    <w:rsid w:val="007306C5"/>
    <w:rsid w:val="007306D0"/>
    <w:rsid w:val="00730A7B"/>
    <w:rsid w:val="0073191A"/>
    <w:rsid w:val="00731B64"/>
    <w:rsid w:val="007320CE"/>
    <w:rsid w:val="00732574"/>
    <w:rsid w:val="00732775"/>
    <w:rsid w:val="007328E5"/>
    <w:rsid w:val="00732F97"/>
    <w:rsid w:val="007348CA"/>
    <w:rsid w:val="00735FF7"/>
    <w:rsid w:val="00736154"/>
    <w:rsid w:val="00736540"/>
    <w:rsid w:val="007366E9"/>
    <w:rsid w:val="0073745D"/>
    <w:rsid w:val="007374D0"/>
    <w:rsid w:val="00737D18"/>
    <w:rsid w:val="00737E4B"/>
    <w:rsid w:val="00737F46"/>
    <w:rsid w:val="0074009A"/>
    <w:rsid w:val="00740783"/>
    <w:rsid w:val="00740FD1"/>
    <w:rsid w:val="00741FD3"/>
    <w:rsid w:val="007421A7"/>
    <w:rsid w:val="007428A4"/>
    <w:rsid w:val="00742A9A"/>
    <w:rsid w:val="00742C70"/>
    <w:rsid w:val="00743BE0"/>
    <w:rsid w:val="00743C99"/>
    <w:rsid w:val="00745271"/>
    <w:rsid w:val="007465F1"/>
    <w:rsid w:val="00746A0D"/>
    <w:rsid w:val="00746B78"/>
    <w:rsid w:val="0074701D"/>
    <w:rsid w:val="00747905"/>
    <w:rsid w:val="00750080"/>
    <w:rsid w:val="007504A1"/>
    <w:rsid w:val="007511C9"/>
    <w:rsid w:val="0075122B"/>
    <w:rsid w:val="0075124A"/>
    <w:rsid w:val="007514A3"/>
    <w:rsid w:val="007514B8"/>
    <w:rsid w:val="00751726"/>
    <w:rsid w:val="00752050"/>
    <w:rsid w:val="00752B2A"/>
    <w:rsid w:val="00753394"/>
    <w:rsid w:val="00753554"/>
    <w:rsid w:val="007537A4"/>
    <w:rsid w:val="007538EC"/>
    <w:rsid w:val="00753C01"/>
    <w:rsid w:val="00753CE0"/>
    <w:rsid w:val="00754818"/>
    <w:rsid w:val="00755457"/>
    <w:rsid w:val="00755C92"/>
    <w:rsid w:val="00755D74"/>
    <w:rsid w:val="00756300"/>
    <w:rsid w:val="00756839"/>
    <w:rsid w:val="00756F7D"/>
    <w:rsid w:val="007571C7"/>
    <w:rsid w:val="00757F9D"/>
    <w:rsid w:val="00760400"/>
    <w:rsid w:val="0076051C"/>
    <w:rsid w:val="007607F3"/>
    <w:rsid w:val="0076164A"/>
    <w:rsid w:val="00761751"/>
    <w:rsid w:val="00762316"/>
    <w:rsid w:val="007626EC"/>
    <w:rsid w:val="00763449"/>
    <w:rsid w:val="007641F0"/>
    <w:rsid w:val="00764E89"/>
    <w:rsid w:val="007653BB"/>
    <w:rsid w:val="00766049"/>
    <w:rsid w:val="00766322"/>
    <w:rsid w:val="00766363"/>
    <w:rsid w:val="007665A9"/>
    <w:rsid w:val="0076676E"/>
    <w:rsid w:val="00766BD8"/>
    <w:rsid w:val="00766D92"/>
    <w:rsid w:val="00766E16"/>
    <w:rsid w:val="007673FE"/>
    <w:rsid w:val="007675D0"/>
    <w:rsid w:val="00767824"/>
    <w:rsid w:val="00767834"/>
    <w:rsid w:val="0076792A"/>
    <w:rsid w:val="007679DC"/>
    <w:rsid w:val="0077008B"/>
    <w:rsid w:val="007700BB"/>
    <w:rsid w:val="00770884"/>
    <w:rsid w:val="007728E5"/>
    <w:rsid w:val="00772B53"/>
    <w:rsid w:val="007739D6"/>
    <w:rsid w:val="007740CE"/>
    <w:rsid w:val="00774227"/>
    <w:rsid w:val="00774980"/>
    <w:rsid w:val="00774EF4"/>
    <w:rsid w:val="0077502B"/>
    <w:rsid w:val="007751FA"/>
    <w:rsid w:val="00775392"/>
    <w:rsid w:val="007755EA"/>
    <w:rsid w:val="0077576D"/>
    <w:rsid w:val="00775CEB"/>
    <w:rsid w:val="00775F34"/>
    <w:rsid w:val="00775F98"/>
    <w:rsid w:val="00776681"/>
    <w:rsid w:val="00776DE3"/>
    <w:rsid w:val="00777669"/>
    <w:rsid w:val="00777B86"/>
    <w:rsid w:val="00780A29"/>
    <w:rsid w:val="007814CD"/>
    <w:rsid w:val="00781782"/>
    <w:rsid w:val="00781E94"/>
    <w:rsid w:val="007823BC"/>
    <w:rsid w:val="00782836"/>
    <w:rsid w:val="00782B84"/>
    <w:rsid w:val="00783056"/>
    <w:rsid w:val="00783CF6"/>
    <w:rsid w:val="0078485D"/>
    <w:rsid w:val="00784B3D"/>
    <w:rsid w:val="00784C7E"/>
    <w:rsid w:val="00785054"/>
    <w:rsid w:val="0078522C"/>
    <w:rsid w:val="00785716"/>
    <w:rsid w:val="007857C9"/>
    <w:rsid w:val="007860B1"/>
    <w:rsid w:val="007861AB"/>
    <w:rsid w:val="00786207"/>
    <w:rsid w:val="007872FB"/>
    <w:rsid w:val="00787ED7"/>
    <w:rsid w:val="00790DAC"/>
    <w:rsid w:val="00791668"/>
    <w:rsid w:val="0079204A"/>
    <w:rsid w:val="007924F4"/>
    <w:rsid w:val="00792518"/>
    <w:rsid w:val="00792953"/>
    <w:rsid w:val="00792C0C"/>
    <w:rsid w:val="007932E3"/>
    <w:rsid w:val="00794A9E"/>
    <w:rsid w:val="00794C3D"/>
    <w:rsid w:val="007952AB"/>
    <w:rsid w:val="00795382"/>
    <w:rsid w:val="0079539C"/>
    <w:rsid w:val="007954C2"/>
    <w:rsid w:val="00795558"/>
    <w:rsid w:val="00796A97"/>
    <w:rsid w:val="00796C7C"/>
    <w:rsid w:val="007A0380"/>
    <w:rsid w:val="007A09BC"/>
    <w:rsid w:val="007A1608"/>
    <w:rsid w:val="007A1D9D"/>
    <w:rsid w:val="007A1F5D"/>
    <w:rsid w:val="007A2873"/>
    <w:rsid w:val="007A3EEF"/>
    <w:rsid w:val="007A433F"/>
    <w:rsid w:val="007A469A"/>
    <w:rsid w:val="007A4F4A"/>
    <w:rsid w:val="007A52F6"/>
    <w:rsid w:val="007A59FB"/>
    <w:rsid w:val="007A5D78"/>
    <w:rsid w:val="007A623A"/>
    <w:rsid w:val="007A673D"/>
    <w:rsid w:val="007A727C"/>
    <w:rsid w:val="007A7BDC"/>
    <w:rsid w:val="007B0142"/>
    <w:rsid w:val="007B125D"/>
    <w:rsid w:val="007B1EF2"/>
    <w:rsid w:val="007B281B"/>
    <w:rsid w:val="007B2B59"/>
    <w:rsid w:val="007B2B5E"/>
    <w:rsid w:val="007B2DDB"/>
    <w:rsid w:val="007B316E"/>
    <w:rsid w:val="007B3316"/>
    <w:rsid w:val="007B3325"/>
    <w:rsid w:val="007B3A1D"/>
    <w:rsid w:val="007B3A78"/>
    <w:rsid w:val="007B40C0"/>
    <w:rsid w:val="007B4203"/>
    <w:rsid w:val="007B4419"/>
    <w:rsid w:val="007B49F6"/>
    <w:rsid w:val="007B4DED"/>
    <w:rsid w:val="007B5208"/>
    <w:rsid w:val="007B56FE"/>
    <w:rsid w:val="007B5752"/>
    <w:rsid w:val="007B5776"/>
    <w:rsid w:val="007B5BB2"/>
    <w:rsid w:val="007B6589"/>
    <w:rsid w:val="007B73A2"/>
    <w:rsid w:val="007B7761"/>
    <w:rsid w:val="007B78C5"/>
    <w:rsid w:val="007C03CA"/>
    <w:rsid w:val="007C0D04"/>
    <w:rsid w:val="007C0D5A"/>
    <w:rsid w:val="007C0DC4"/>
    <w:rsid w:val="007C1176"/>
    <w:rsid w:val="007C1341"/>
    <w:rsid w:val="007C17ED"/>
    <w:rsid w:val="007C1C09"/>
    <w:rsid w:val="007C1D8C"/>
    <w:rsid w:val="007C2622"/>
    <w:rsid w:val="007C276B"/>
    <w:rsid w:val="007C27E5"/>
    <w:rsid w:val="007C2CEB"/>
    <w:rsid w:val="007C2E68"/>
    <w:rsid w:val="007C3006"/>
    <w:rsid w:val="007C33D5"/>
    <w:rsid w:val="007C3408"/>
    <w:rsid w:val="007C37AF"/>
    <w:rsid w:val="007C3A30"/>
    <w:rsid w:val="007C3D20"/>
    <w:rsid w:val="007C3FB4"/>
    <w:rsid w:val="007C41D6"/>
    <w:rsid w:val="007C4648"/>
    <w:rsid w:val="007C4FE0"/>
    <w:rsid w:val="007C53C8"/>
    <w:rsid w:val="007C5E31"/>
    <w:rsid w:val="007C5FF8"/>
    <w:rsid w:val="007C6C8C"/>
    <w:rsid w:val="007C73F3"/>
    <w:rsid w:val="007C78FE"/>
    <w:rsid w:val="007C79D6"/>
    <w:rsid w:val="007C7D06"/>
    <w:rsid w:val="007D014C"/>
    <w:rsid w:val="007D048D"/>
    <w:rsid w:val="007D0AA5"/>
    <w:rsid w:val="007D0BBF"/>
    <w:rsid w:val="007D1D48"/>
    <w:rsid w:val="007D1ECE"/>
    <w:rsid w:val="007D2130"/>
    <w:rsid w:val="007D2D4B"/>
    <w:rsid w:val="007D3991"/>
    <w:rsid w:val="007D4199"/>
    <w:rsid w:val="007D43BD"/>
    <w:rsid w:val="007D493C"/>
    <w:rsid w:val="007D4EC9"/>
    <w:rsid w:val="007D4F4A"/>
    <w:rsid w:val="007D5070"/>
    <w:rsid w:val="007D54D9"/>
    <w:rsid w:val="007D54EB"/>
    <w:rsid w:val="007D5F4E"/>
    <w:rsid w:val="007D5F63"/>
    <w:rsid w:val="007D6028"/>
    <w:rsid w:val="007D64E6"/>
    <w:rsid w:val="007D75CC"/>
    <w:rsid w:val="007D78F4"/>
    <w:rsid w:val="007E007A"/>
    <w:rsid w:val="007E02CB"/>
    <w:rsid w:val="007E0506"/>
    <w:rsid w:val="007E06D9"/>
    <w:rsid w:val="007E0713"/>
    <w:rsid w:val="007E0950"/>
    <w:rsid w:val="007E0A90"/>
    <w:rsid w:val="007E0EC8"/>
    <w:rsid w:val="007E0FDE"/>
    <w:rsid w:val="007E10DA"/>
    <w:rsid w:val="007E17D0"/>
    <w:rsid w:val="007E20C4"/>
    <w:rsid w:val="007E20CF"/>
    <w:rsid w:val="007E26C1"/>
    <w:rsid w:val="007E2E8C"/>
    <w:rsid w:val="007E32D5"/>
    <w:rsid w:val="007E4AB6"/>
    <w:rsid w:val="007E5492"/>
    <w:rsid w:val="007E596B"/>
    <w:rsid w:val="007E6094"/>
    <w:rsid w:val="007E64D0"/>
    <w:rsid w:val="007E64ED"/>
    <w:rsid w:val="007E69B1"/>
    <w:rsid w:val="007E74F1"/>
    <w:rsid w:val="007E75AF"/>
    <w:rsid w:val="007E7C03"/>
    <w:rsid w:val="007E7E08"/>
    <w:rsid w:val="007E7E18"/>
    <w:rsid w:val="007F12DF"/>
    <w:rsid w:val="007F1759"/>
    <w:rsid w:val="007F1A2D"/>
    <w:rsid w:val="007F2E11"/>
    <w:rsid w:val="007F2EEF"/>
    <w:rsid w:val="007F3171"/>
    <w:rsid w:val="007F4A03"/>
    <w:rsid w:val="007F4EE6"/>
    <w:rsid w:val="007F516A"/>
    <w:rsid w:val="007F5432"/>
    <w:rsid w:val="007F58F0"/>
    <w:rsid w:val="007F68E7"/>
    <w:rsid w:val="007F6C11"/>
    <w:rsid w:val="007F745A"/>
    <w:rsid w:val="007F7864"/>
    <w:rsid w:val="008000CA"/>
    <w:rsid w:val="0080015B"/>
    <w:rsid w:val="00800FD1"/>
    <w:rsid w:val="00801590"/>
    <w:rsid w:val="008015B5"/>
    <w:rsid w:val="008021D5"/>
    <w:rsid w:val="00802C8E"/>
    <w:rsid w:val="00802E9B"/>
    <w:rsid w:val="00802FF1"/>
    <w:rsid w:val="008032F0"/>
    <w:rsid w:val="0080330D"/>
    <w:rsid w:val="008034AF"/>
    <w:rsid w:val="00803F91"/>
    <w:rsid w:val="00804080"/>
    <w:rsid w:val="00804FFF"/>
    <w:rsid w:val="00805010"/>
    <w:rsid w:val="008051CC"/>
    <w:rsid w:val="00805366"/>
    <w:rsid w:val="0080558E"/>
    <w:rsid w:val="0080586A"/>
    <w:rsid w:val="008061A3"/>
    <w:rsid w:val="008062A7"/>
    <w:rsid w:val="00806521"/>
    <w:rsid w:val="0080660B"/>
    <w:rsid w:val="00806615"/>
    <w:rsid w:val="0080664B"/>
    <w:rsid w:val="008069B4"/>
    <w:rsid w:val="008075FA"/>
    <w:rsid w:val="00807999"/>
    <w:rsid w:val="00807E0E"/>
    <w:rsid w:val="008103E6"/>
    <w:rsid w:val="008108D2"/>
    <w:rsid w:val="00810FC4"/>
    <w:rsid w:val="00811179"/>
    <w:rsid w:val="0081120B"/>
    <w:rsid w:val="0081185B"/>
    <w:rsid w:val="008118A6"/>
    <w:rsid w:val="008118C3"/>
    <w:rsid w:val="00811F9C"/>
    <w:rsid w:val="008126D7"/>
    <w:rsid w:val="00812926"/>
    <w:rsid w:val="00812994"/>
    <w:rsid w:val="00812EFE"/>
    <w:rsid w:val="00812F4F"/>
    <w:rsid w:val="0081370B"/>
    <w:rsid w:val="00813B09"/>
    <w:rsid w:val="00813BA6"/>
    <w:rsid w:val="00813C58"/>
    <w:rsid w:val="008141C2"/>
    <w:rsid w:val="00814BD2"/>
    <w:rsid w:val="00814EAD"/>
    <w:rsid w:val="0081553F"/>
    <w:rsid w:val="0081597E"/>
    <w:rsid w:val="00815BEE"/>
    <w:rsid w:val="00815CC2"/>
    <w:rsid w:val="00815EEF"/>
    <w:rsid w:val="0081600B"/>
    <w:rsid w:val="008167D3"/>
    <w:rsid w:val="00816B5B"/>
    <w:rsid w:val="00817B09"/>
    <w:rsid w:val="00817EBF"/>
    <w:rsid w:val="00820335"/>
    <w:rsid w:val="00820670"/>
    <w:rsid w:val="0082085D"/>
    <w:rsid w:val="0082099F"/>
    <w:rsid w:val="00820AB4"/>
    <w:rsid w:val="00820B11"/>
    <w:rsid w:val="00821F97"/>
    <w:rsid w:val="008228F5"/>
    <w:rsid w:val="008228FF"/>
    <w:rsid w:val="0082341E"/>
    <w:rsid w:val="00823503"/>
    <w:rsid w:val="008235CA"/>
    <w:rsid w:val="008236A8"/>
    <w:rsid w:val="008239FC"/>
    <w:rsid w:val="00823E5B"/>
    <w:rsid w:val="00824205"/>
    <w:rsid w:val="00824FEE"/>
    <w:rsid w:val="00825046"/>
    <w:rsid w:val="008263FA"/>
    <w:rsid w:val="0082645E"/>
    <w:rsid w:val="0082660B"/>
    <w:rsid w:val="00826CB6"/>
    <w:rsid w:val="00826E37"/>
    <w:rsid w:val="008271AB"/>
    <w:rsid w:val="0083033E"/>
    <w:rsid w:val="00830A9F"/>
    <w:rsid w:val="008312F8"/>
    <w:rsid w:val="00831E2F"/>
    <w:rsid w:val="00832411"/>
    <w:rsid w:val="008324ED"/>
    <w:rsid w:val="00832A96"/>
    <w:rsid w:val="00832CA0"/>
    <w:rsid w:val="00832E2B"/>
    <w:rsid w:val="008338D4"/>
    <w:rsid w:val="00833981"/>
    <w:rsid w:val="00833A02"/>
    <w:rsid w:val="00833A8D"/>
    <w:rsid w:val="00833B7D"/>
    <w:rsid w:val="00833E6D"/>
    <w:rsid w:val="008343F8"/>
    <w:rsid w:val="0083441C"/>
    <w:rsid w:val="008344F5"/>
    <w:rsid w:val="00834C66"/>
    <w:rsid w:val="0083551E"/>
    <w:rsid w:val="0083582B"/>
    <w:rsid w:val="0083686E"/>
    <w:rsid w:val="00836E6A"/>
    <w:rsid w:val="0083713C"/>
    <w:rsid w:val="00837238"/>
    <w:rsid w:val="008373CA"/>
    <w:rsid w:val="008374C9"/>
    <w:rsid w:val="00837734"/>
    <w:rsid w:val="008403BE"/>
    <w:rsid w:val="0084044A"/>
    <w:rsid w:val="0084065D"/>
    <w:rsid w:val="00840866"/>
    <w:rsid w:val="00841EC5"/>
    <w:rsid w:val="008420D1"/>
    <w:rsid w:val="008426D9"/>
    <w:rsid w:val="00842BC6"/>
    <w:rsid w:val="00842FBB"/>
    <w:rsid w:val="00843478"/>
    <w:rsid w:val="00843750"/>
    <w:rsid w:val="00843FB0"/>
    <w:rsid w:val="00844242"/>
    <w:rsid w:val="0084439F"/>
    <w:rsid w:val="00844883"/>
    <w:rsid w:val="008452DF"/>
    <w:rsid w:val="00845324"/>
    <w:rsid w:val="008453FE"/>
    <w:rsid w:val="00845D41"/>
    <w:rsid w:val="00845EEC"/>
    <w:rsid w:val="0084608A"/>
    <w:rsid w:val="0084614E"/>
    <w:rsid w:val="008467F2"/>
    <w:rsid w:val="00846B18"/>
    <w:rsid w:val="00846E10"/>
    <w:rsid w:val="00846F48"/>
    <w:rsid w:val="00847037"/>
    <w:rsid w:val="008470A4"/>
    <w:rsid w:val="00847346"/>
    <w:rsid w:val="00847797"/>
    <w:rsid w:val="0085031A"/>
    <w:rsid w:val="008509F1"/>
    <w:rsid w:val="00850C07"/>
    <w:rsid w:val="00851AE0"/>
    <w:rsid w:val="00851B6E"/>
    <w:rsid w:val="00852D63"/>
    <w:rsid w:val="00852EFA"/>
    <w:rsid w:val="0085363C"/>
    <w:rsid w:val="00853FFD"/>
    <w:rsid w:val="00854912"/>
    <w:rsid w:val="008549EA"/>
    <w:rsid w:val="00854E09"/>
    <w:rsid w:val="00854FD9"/>
    <w:rsid w:val="00855474"/>
    <w:rsid w:val="00855B83"/>
    <w:rsid w:val="00856437"/>
    <w:rsid w:val="00856712"/>
    <w:rsid w:val="00856713"/>
    <w:rsid w:val="00856C1E"/>
    <w:rsid w:val="008574D8"/>
    <w:rsid w:val="00857923"/>
    <w:rsid w:val="00857B78"/>
    <w:rsid w:val="00857DCF"/>
    <w:rsid w:val="0086000E"/>
    <w:rsid w:val="00860EB0"/>
    <w:rsid w:val="0086106F"/>
    <w:rsid w:val="0086113C"/>
    <w:rsid w:val="008613EF"/>
    <w:rsid w:val="008617AB"/>
    <w:rsid w:val="0086181F"/>
    <w:rsid w:val="00861C9B"/>
    <w:rsid w:val="00861FBF"/>
    <w:rsid w:val="00862002"/>
    <w:rsid w:val="00862D31"/>
    <w:rsid w:val="00862EC4"/>
    <w:rsid w:val="00863FCA"/>
    <w:rsid w:val="00864350"/>
    <w:rsid w:val="008647FC"/>
    <w:rsid w:val="00864995"/>
    <w:rsid w:val="008653FB"/>
    <w:rsid w:val="0086549E"/>
    <w:rsid w:val="00865DBD"/>
    <w:rsid w:val="008662AB"/>
    <w:rsid w:val="00866847"/>
    <w:rsid w:val="00866E33"/>
    <w:rsid w:val="00867171"/>
    <w:rsid w:val="0086738C"/>
    <w:rsid w:val="00867C88"/>
    <w:rsid w:val="00870336"/>
    <w:rsid w:val="0087061D"/>
    <w:rsid w:val="00870F22"/>
    <w:rsid w:val="008716C2"/>
    <w:rsid w:val="00871EF1"/>
    <w:rsid w:val="0087214C"/>
    <w:rsid w:val="00872285"/>
    <w:rsid w:val="008724E8"/>
    <w:rsid w:val="00872C84"/>
    <w:rsid w:val="00872DCB"/>
    <w:rsid w:val="0087301F"/>
    <w:rsid w:val="0087347E"/>
    <w:rsid w:val="008735E6"/>
    <w:rsid w:val="00873896"/>
    <w:rsid w:val="00873FDF"/>
    <w:rsid w:val="00874145"/>
    <w:rsid w:val="0087474F"/>
    <w:rsid w:val="00874D65"/>
    <w:rsid w:val="00874FD9"/>
    <w:rsid w:val="00875D7A"/>
    <w:rsid w:val="00876113"/>
    <w:rsid w:val="008768EC"/>
    <w:rsid w:val="008769A5"/>
    <w:rsid w:val="008812B4"/>
    <w:rsid w:val="008814B7"/>
    <w:rsid w:val="00881C68"/>
    <w:rsid w:val="00881EE3"/>
    <w:rsid w:val="00882392"/>
    <w:rsid w:val="00882723"/>
    <w:rsid w:val="00883171"/>
    <w:rsid w:val="0088351B"/>
    <w:rsid w:val="008839C2"/>
    <w:rsid w:val="00884A2C"/>
    <w:rsid w:val="008856A5"/>
    <w:rsid w:val="00885704"/>
    <w:rsid w:val="00885C37"/>
    <w:rsid w:val="008862E5"/>
    <w:rsid w:val="00886825"/>
    <w:rsid w:val="00886F18"/>
    <w:rsid w:val="008871C2"/>
    <w:rsid w:val="008878D2"/>
    <w:rsid w:val="00887CD9"/>
    <w:rsid w:val="00887CF5"/>
    <w:rsid w:val="00890003"/>
    <w:rsid w:val="008902D9"/>
    <w:rsid w:val="008903D3"/>
    <w:rsid w:val="00890969"/>
    <w:rsid w:val="00890D67"/>
    <w:rsid w:val="00891167"/>
    <w:rsid w:val="008913AB"/>
    <w:rsid w:val="00891567"/>
    <w:rsid w:val="0089172A"/>
    <w:rsid w:val="00891A4F"/>
    <w:rsid w:val="00891A91"/>
    <w:rsid w:val="00891DE6"/>
    <w:rsid w:val="00891FF2"/>
    <w:rsid w:val="008920F1"/>
    <w:rsid w:val="008922FF"/>
    <w:rsid w:val="008925E3"/>
    <w:rsid w:val="008927CB"/>
    <w:rsid w:val="00892E63"/>
    <w:rsid w:val="008933B5"/>
    <w:rsid w:val="0089372F"/>
    <w:rsid w:val="00893E92"/>
    <w:rsid w:val="00893F55"/>
    <w:rsid w:val="00895007"/>
    <w:rsid w:val="00895710"/>
    <w:rsid w:val="00895AF6"/>
    <w:rsid w:val="00896160"/>
    <w:rsid w:val="00896B6A"/>
    <w:rsid w:val="00897126"/>
    <w:rsid w:val="00897B50"/>
    <w:rsid w:val="008A05CE"/>
    <w:rsid w:val="008A0FB6"/>
    <w:rsid w:val="008A13D0"/>
    <w:rsid w:val="008A163B"/>
    <w:rsid w:val="008A1892"/>
    <w:rsid w:val="008A23AB"/>
    <w:rsid w:val="008A2595"/>
    <w:rsid w:val="008A28AA"/>
    <w:rsid w:val="008A2B7D"/>
    <w:rsid w:val="008A3231"/>
    <w:rsid w:val="008A323C"/>
    <w:rsid w:val="008A33B0"/>
    <w:rsid w:val="008A33BE"/>
    <w:rsid w:val="008A3C6F"/>
    <w:rsid w:val="008A46B6"/>
    <w:rsid w:val="008A4A8D"/>
    <w:rsid w:val="008A4C6E"/>
    <w:rsid w:val="008A4D4F"/>
    <w:rsid w:val="008A5A3D"/>
    <w:rsid w:val="008A6334"/>
    <w:rsid w:val="008A692E"/>
    <w:rsid w:val="008A6AAF"/>
    <w:rsid w:val="008A6E45"/>
    <w:rsid w:val="008A7095"/>
    <w:rsid w:val="008A77C1"/>
    <w:rsid w:val="008B05E5"/>
    <w:rsid w:val="008B0708"/>
    <w:rsid w:val="008B0825"/>
    <w:rsid w:val="008B0F26"/>
    <w:rsid w:val="008B148A"/>
    <w:rsid w:val="008B275F"/>
    <w:rsid w:val="008B2F79"/>
    <w:rsid w:val="008B30B6"/>
    <w:rsid w:val="008B3537"/>
    <w:rsid w:val="008B4C58"/>
    <w:rsid w:val="008B4F55"/>
    <w:rsid w:val="008B51F5"/>
    <w:rsid w:val="008B5DDC"/>
    <w:rsid w:val="008B607D"/>
    <w:rsid w:val="008B6087"/>
    <w:rsid w:val="008B6824"/>
    <w:rsid w:val="008B6DE9"/>
    <w:rsid w:val="008B7212"/>
    <w:rsid w:val="008B7856"/>
    <w:rsid w:val="008B799E"/>
    <w:rsid w:val="008B7B13"/>
    <w:rsid w:val="008B7D73"/>
    <w:rsid w:val="008C03FD"/>
    <w:rsid w:val="008C08A6"/>
    <w:rsid w:val="008C0B04"/>
    <w:rsid w:val="008C0BAE"/>
    <w:rsid w:val="008C0F28"/>
    <w:rsid w:val="008C133A"/>
    <w:rsid w:val="008C174B"/>
    <w:rsid w:val="008C1CE1"/>
    <w:rsid w:val="008C1D97"/>
    <w:rsid w:val="008C2E8D"/>
    <w:rsid w:val="008C3AE3"/>
    <w:rsid w:val="008C3C39"/>
    <w:rsid w:val="008C50C5"/>
    <w:rsid w:val="008C5186"/>
    <w:rsid w:val="008C537E"/>
    <w:rsid w:val="008C58FF"/>
    <w:rsid w:val="008C5A57"/>
    <w:rsid w:val="008C5E3B"/>
    <w:rsid w:val="008C5F31"/>
    <w:rsid w:val="008C7375"/>
    <w:rsid w:val="008C7430"/>
    <w:rsid w:val="008C75CA"/>
    <w:rsid w:val="008C7A4B"/>
    <w:rsid w:val="008D0200"/>
    <w:rsid w:val="008D0600"/>
    <w:rsid w:val="008D0B12"/>
    <w:rsid w:val="008D0B50"/>
    <w:rsid w:val="008D1C26"/>
    <w:rsid w:val="008D2010"/>
    <w:rsid w:val="008D237A"/>
    <w:rsid w:val="008D2498"/>
    <w:rsid w:val="008D2984"/>
    <w:rsid w:val="008D2987"/>
    <w:rsid w:val="008D29D0"/>
    <w:rsid w:val="008D2B40"/>
    <w:rsid w:val="008D3485"/>
    <w:rsid w:val="008D3591"/>
    <w:rsid w:val="008D382B"/>
    <w:rsid w:val="008D386E"/>
    <w:rsid w:val="008D3BD3"/>
    <w:rsid w:val="008D49FE"/>
    <w:rsid w:val="008D5291"/>
    <w:rsid w:val="008D55C7"/>
    <w:rsid w:val="008D5A49"/>
    <w:rsid w:val="008D60D8"/>
    <w:rsid w:val="008D6979"/>
    <w:rsid w:val="008D6D98"/>
    <w:rsid w:val="008D7003"/>
    <w:rsid w:val="008D7230"/>
    <w:rsid w:val="008D7373"/>
    <w:rsid w:val="008D7C7B"/>
    <w:rsid w:val="008E04C1"/>
    <w:rsid w:val="008E0508"/>
    <w:rsid w:val="008E0843"/>
    <w:rsid w:val="008E08FC"/>
    <w:rsid w:val="008E0D56"/>
    <w:rsid w:val="008E106C"/>
    <w:rsid w:val="008E1F28"/>
    <w:rsid w:val="008E2106"/>
    <w:rsid w:val="008E228E"/>
    <w:rsid w:val="008E26F8"/>
    <w:rsid w:val="008E2E31"/>
    <w:rsid w:val="008E33CF"/>
    <w:rsid w:val="008E42AA"/>
    <w:rsid w:val="008E4B60"/>
    <w:rsid w:val="008E6252"/>
    <w:rsid w:val="008E6466"/>
    <w:rsid w:val="008E6A2E"/>
    <w:rsid w:val="008E7822"/>
    <w:rsid w:val="008E7CDB"/>
    <w:rsid w:val="008F06C6"/>
    <w:rsid w:val="008F0EFB"/>
    <w:rsid w:val="008F1E2E"/>
    <w:rsid w:val="008F2656"/>
    <w:rsid w:val="008F2823"/>
    <w:rsid w:val="008F2932"/>
    <w:rsid w:val="008F36C9"/>
    <w:rsid w:val="008F37C2"/>
    <w:rsid w:val="008F3F79"/>
    <w:rsid w:val="008F4399"/>
    <w:rsid w:val="008F5080"/>
    <w:rsid w:val="008F53D8"/>
    <w:rsid w:val="008F5433"/>
    <w:rsid w:val="008F56F9"/>
    <w:rsid w:val="008F5A25"/>
    <w:rsid w:val="008F5AE4"/>
    <w:rsid w:val="008F5C0F"/>
    <w:rsid w:val="008F5C3B"/>
    <w:rsid w:val="008F5CE1"/>
    <w:rsid w:val="008F5D0B"/>
    <w:rsid w:val="008F65AA"/>
    <w:rsid w:val="008F7093"/>
    <w:rsid w:val="008F70D0"/>
    <w:rsid w:val="008F7556"/>
    <w:rsid w:val="008F7876"/>
    <w:rsid w:val="008F79DF"/>
    <w:rsid w:val="008F7F78"/>
    <w:rsid w:val="00900576"/>
    <w:rsid w:val="00900F29"/>
    <w:rsid w:val="0090120B"/>
    <w:rsid w:val="009012A7"/>
    <w:rsid w:val="0090147F"/>
    <w:rsid w:val="009019F3"/>
    <w:rsid w:val="00901A9A"/>
    <w:rsid w:val="00902558"/>
    <w:rsid w:val="009026CD"/>
    <w:rsid w:val="009032A2"/>
    <w:rsid w:val="009033BE"/>
    <w:rsid w:val="00903A2B"/>
    <w:rsid w:val="00903DC1"/>
    <w:rsid w:val="00903E1C"/>
    <w:rsid w:val="00904A2D"/>
    <w:rsid w:val="00905074"/>
    <w:rsid w:val="00905690"/>
    <w:rsid w:val="00905695"/>
    <w:rsid w:val="009057DE"/>
    <w:rsid w:val="00905D74"/>
    <w:rsid w:val="00906280"/>
    <w:rsid w:val="00906645"/>
    <w:rsid w:val="00907529"/>
    <w:rsid w:val="00907737"/>
    <w:rsid w:val="0090776A"/>
    <w:rsid w:val="0091022B"/>
    <w:rsid w:val="0091052F"/>
    <w:rsid w:val="00910709"/>
    <w:rsid w:val="00910EFE"/>
    <w:rsid w:val="00911EA9"/>
    <w:rsid w:val="00912762"/>
    <w:rsid w:val="009132AA"/>
    <w:rsid w:val="00913B26"/>
    <w:rsid w:val="00913FB7"/>
    <w:rsid w:val="009140B7"/>
    <w:rsid w:val="00914427"/>
    <w:rsid w:val="009148B6"/>
    <w:rsid w:val="00914DAC"/>
    <w:rsid w:val="00915BDD"/>
    <w:rsid w:val="00916AD0"/>
    <w:rsid w:val="00916E7C"/>
    <w:rsid w:val="00917E18"/>
    <w:rsid w:val="00917ED5"/>
    <w:rsid w:val="009202F3"/>
    <w:rsid w:val="00920425"/>
    <w:rsid w:val="009208A8"/>
    <w:rsid w:val="00920972"/>
    <w:rsid w:val="00921411"/>
    <w:rsid w:val="00921827"/>
    <w:rsid w:val="009219E5"/>
    <w:rsid w:val="00921B9E"/>
    <w:rsid w:val="00922468"/>
    <w:rsid w:val="00922583"/>
    <w:rsid w:val="009239C2"/>
    <w:rsid w:val="00923F81"/>
    <w:rsid w:val="00925A9C"/>
    <w:rsid w:val="00925FB2"/>
    <w:rsid w:val="00926B6F"/>
    <w:rsid w:val="00926F8A"/>
    <w:rsid w:val="0092719D"/>
    <w:rsid w:val="00927449"/>
    <w:rsid w:val="009274DE"/>
    <w:rsid w:val="0093025C"/>
    <w:rsid w:val="00930809"/>
    <w:rsid w:val="0093208A"/>
    <w:rsid w:val="00933056"/>
    <w:rsid w:val="0093429B"/>
    <w:rsid w:val="00934425"/>
    <w:rsid w:val="0093457C"/>
    <w:rsid w:val="00934ACD"/>
    <w:rsid w:val="00934C08"/>
    <w:rsid w:val="00935299"/>
    <w:rsid w:val="00935955"/>
    <w:rsid w:val="00935A87"/>
    <w:rsid w:val="00935C66"/>
    <w:rsid w:val="00935EC3"/>
    <w:rsid w:val="00935ED4"/>
    <w:rsid w:val="00936B92"/>
    <w:rsid w:val="00936D8C"/>
    <w:rsid w:val="00936EA8"/>
    <w:rsid w:val="009370D0"/>
    <w:rsid w:val="00937B41"/>
    <w:rsid w:val="00937DA9"/>
    <w:rsid w:val="0094044D"/>
    <w:rsid w:val="0094061B"/>
    <w:rsid w:val="00940E1B"/>
    <w:rsid w:val="00941915"/>
    <w:rsid w:val="00941B0A"/>
    <w:rsid w:val="00941BD6"/>
    <w:rsid w:val="00942D4B"/>
    <w:rsid w:val="009431E7"/>
    <w:rsid w:val="00943864"/>
    <w:rsid w:val="00944B4F"/>
    <w:rsid w:val="009451A7"/>
    <w:rsid w:val="00945C47"/>
    <w:rsid w:val="00946402"/>
    <w:rsid w:val="009465E4"/>
    <w:rsid w:val="009465F3"/>
    <w:rsid w:val="00946766"/>
    <w:rsid w:val="00946AFD"/>
    <w:rsid w:val="0094721C"/>
    <w:rsid w:val="00947649"/>
    <w:rsid w:val="00947911"/>
    <w:rsid w:val="0094795D"/>
    <w:rsid w:val="00951705"/>
    <w:rsid w:val="0095177E"/>
    <w:rsid w:val="00952059"/>
    <w:rsid w:val="00952F32"/>
    <w:rsid w:val="0095309F"/>
    <w:rsid w:val="0095361E"/>
    <w:rsid w:val="00953A89"/>
    <w:rsid w:val="00953C5F"/>
    <w:rsid w:val="00954662"/>
    <w:rsid w:val="00955B95"/>
    <w:rsid w:val="00955C5E"/>
    <w:rsid w:val="00956286"/>
    <w:rsid w:val="00956726"/>
    <w:rsid w:val="00956F9D"/>
    <w:rsid w:val="00956FE0"/>
    <w:rsid w:val="00957163"/>
    <w:rsid w:val="00957423"/>
    <w:rsid w:val="009606A9"/>
    <w:rsid w:val="00960E00"/>
    <w:rsid w:val="00961356"/>
    <w:rsid w:val="00962BD8"/>
    <w:rsid w:val="009630FA"/>
    <w:rsid w:val="0096340D"/>
    <w:rsid w:val="0096352C"/>
    <w:rsid w:val="00964D5F"/>
    <w:rsid w:val="009657CA"/>
    <w:rsid w:val="009658D8"/>
    <w:rsid w:val="009659D6"/>
    <w:rsid w:val="00965B82"/>
    <w:rsid w:val="00965E4A"/>
    <w:rsid w:val="0096664A"/>
    <w:rsid w:val="0096687F"/>
    <w:rsid w:val="00966EFE"/>
    <w:rsid w:val="009670D2"/>
    <w:rsid w:val="00967709"/>
    <w:rsid w:val="0097038B"/>
    <w:rsid w:val="00970927"/>
    <w:rsid w:val="00970F6A"/>
    <w:rsid w:val="00971656"/>
    <w:rsid w:val="00971D82"/>
    <w:rsid w:val="00972487"/>
    <w:rsid w:val="009726E3"/>
    <w:rsid w:val="00972C1B"/>
    <w:rsid w:val="00972F43"/>
    <w:rsid w:val="00973600"/>
    <w:rsid w:val="00973956"/>
    <w:rsid w:val="00973C59"/>
    <w:rsid w:val="00973F4C"/>
    <w:rsid w:val="009745DC"/>
    <w:rsid w:val="009746AF"/>
    <w:rsid w:val="00974B2C"/>
    <w:rsid w:val="00974E11"/>
    <w:rsid w:val="00975110"/>
    <w:rsid w:val="009758CE"/>
    <w:rsid w:val="00975D81"/>
    <w:rsid w:val="00977002"/>
    <w:rsid w:val="00977F32"/>
    <w:rsid w:val="0098014B"/>
    <w:rsid w:val="00980728"/>
    <w:rsid w:val="00980906"/>
    <w:rsid w:val="009812CA"/>
    <w:rsid w:val="009814D9"/>
    <w:rsid w:val="009815BB"/>
    <w:rsid w:val="0098178F"/>
    <w:rsid w:val="009817D8"/>
    <w:rsid w:val="00981AA5"/>
    <w:rsid w:val="00981F63"/>
    <w:rsid w:val="00982D33"/>
    <w:rsid w:val="00983AD9"/>
    <w:rsid w:val="009841B0"/>
    <w:rsid w:val="0098442D"/>
    <w:rsid w:val="00984D83"/>
    <w:rsid w:val="00984E81"/>
    <w:rsid w:val="009852B3"/>
    <w:rsid w:val="00986045"/>
    <w:rsid w:val="00986664"/>
    <w:rsid w:val="009868DF"/>
    <w:rsid w:val="00987A9C"/>
    <w:rsid w:val="009902CE"/>
    <w:rsid w:val="00990FFF"/>
    <w:rsid w:val="00991308"/>
    <w:rsid w:val="009914B7"/>
    <w:rsid w:val="00992819"/>
    <w:rsid w:val="009928BC"/>
    <w:rsid w:val="00992D2C"/>
    <w:rsid w:val="009943D2"/>
    <w:rsid w:val="00994B3F"/>
    <w:rsid w:val="00994C92"/>
    <w:rsid w:val="00994C94"/>
    <w:rsid w:val="00994ECD"/>
    <w:rsid w:val="00995858"/>
    <w:rsid w:val="00995872"/>
    <w:rsid w:val="00996EEC"/>
    <w:rsid w:val="009975C7"/>
    <w:rsid w:val="009977CB"/>
    <w:rsid w:val="009A0086"/>
    <w:rsid w:val="009A01EF"/>
    <w:rsid w:val="009A095B"/>
    <w:rsid w:val="009A0AB2"/>
    <w:rsid w:val="009A0E76"/>
    <w:rsid w:val="009A11C3"/>
    <w:rsid w:val="009A153A"/>
    <w:rsid w:val="009A186D"/>
    <w:rsid w:val="009A1A73"/>
    <w:rsid w:val="009A1B8F"/>
    <w:rsid w:val="009A2B29"/>
    <w:rsid w:val="009A32CD"/>
    <w:rsid w:val="009A352E"/>
    <w:rsid w:val="009A3706"/>
    <w:rsid w:val="009A374D"/>
    <w:rsid w:val="009A3B53"/>
    <w:rsid w:val="009A47BA"/>
    <w:rsid w:val="009A4910"/>
    <w:rsid w:val="009A626A"/>
    <w:rsid w:val="009A70A2"/>
    <w:rsid w:val="009A7BE6"/>
    <w:rsid w:val="009B0105"/>
    <w:rsid w:val="009B0F58"/>
    <w:rsid w:val="009B0F69"/>
    <w:rsid w:val="009B1EAF"/>
    <w:rsid w:val="009B2609"/>
    <w:rsid w:val="009B35F3"/>
    <w:rsid w:val="009B3AC3"/>
    <w:rsid w:val="009B3C04"/>
    <w:rsid w:val="009B3EC5"/>
    <w:rsid w:val="009B4009"/>
    <w:rsid w:val="009B43A2"/>
    <w:rsid w:val="009B4532"/>
    <w:rsid w:val="009B4E9F"/>
    <w:rsid w:val="009B568F"/>
    <w:rsid w:val="009B58CD"/>
    <w:rsid w:val="009B5A3C"/>
    <w:rsid w:val="009B5A46"/>
    <w:rsid w:val="009B6084"/>
    <w:rsid w:val="009B6821"/>
    <w:rsid w:val="009B6A53"/>
    <w:rsid w:val="009B6E9F"/>
    <w:rsid w:val="009B713B"/>
    <w:rsid w:val="009B724E"/>
    <w:rsid w:val="009B7461"/>
    <w:rsid w:val="009B7756"/>
    <w:rsid w:val="009B7B2E"/>
    <w:rsid w:val="009B7E3E"/>
    <w:rsid w:val="009C030C"/>
    <w:rsid w:val="009C07DA"/>
    <w:rsid w:val="009C0E66"/>
    <w:rsid w:val="009C0EC9"/>
    <w:rsid w:val="009C233C"/>
    <w:rsid w:val="009C257B"/>
    <w:rsid w:val="009C2CE1"/>
    <w:rsid w:val="009C3B06"/>
    <w:rsid w:val="009C4DD4"/>
    <w:rsid w:val="009C4F91"/>
    <w:rsid w:val="009C5765"/>
    <w:rsid w:val="009C5DEF"/>
    <w:rsid w:val="009C5F39"/>
    <w:rsid w:val="009C634D"/>
    <w:rsid w:val="009C68AA"/>
    <w:rsid w:val="009C739D"/>
    <w:rsid w:val="009C73A0"/>
    <w:rsid w:val="009C74A7"/>
    <w:rsid w:val="009D0299"/>
    <w:rsid w:val="009D09E4"/>
    <w:rsid w:val="009D0BC0"/>
    <w:rsid w:val="009D0DBF"/>
    <w:rsid w:val="009D0DEB"/>
    <w:rsid w:val="009D0ED9"/>
    <w:rsid w:val="009D1006"/>
    <w:rsid w:val="009D15DA"/>
    <w:rsid w:val="009D171B"/>
    <w:rsid w:val="009D177D"/>
    <w:rsid w:val="009D193E"/>
    <w:rsid w:val="009D1B22"/>
    <w:rsid w:val="009D1BAE"/>
    <w:rsid w:val="009D2203"/>
    <w:rsid w:val="009D248A"/>
    <w:rsid w:val="009D2605"/>
    <w:rsid w:val="009D2C0A"/>
    <w:rsid w:val="009D3042"/>
    <w:rsid w:val="009D32AE"/>
    <w:rsid w:val="009D350C"/>
    <w:rsid w:val="009D385E"/>
    <w:rsid w:val="009D3937"/>
    <w:rsid w:val="009D58BC"/>
    <w:rsid w:val="009D59DF"/>
    <w:rsid w:val="009D5F71"/>
    <w:rsid w:val="009D601E"/>
    <w:rsid w:val="009D6084"/>
    <w:rsid w:val="009D7490"/>
    <w:rsid w:val="009D79E7"/>
    <w:rsid w:val="009E0276"/>
    <w:rsid w:val="009E0425"/>
    <w:rsid w:val="009E09AD"/>
    <w:rsid w:val="009E104B"/>
    <w:rsid w:val="009E2097"/>
    <w:rsid w:val="009E24D3"/>
    <w:rsid w:val="009E29DB"/>
    <w:rsid w:val="009E29FC"/>
    <w:rsid w:val="009E310C"/>
    <w:rsid w:val="009E37CA"/>
    <w:rsid w:val="009E3A9A"/>
    <w:rsid w:val="009E40C3"/>
    <w:rsid w:val="009E4894"/>
    <w:rsid w:val="009E4B7D"/>
    <w:rsid w:val="009E520A"/>
    <w:rsid w:val="009E5223"/>
    <w:rsid w:val="009E5516"/>
    <w:rsid w:val="009E5A67"/>
    <w:rsid w:val="009E5C16"/>
    <w:rsid w:val="009E6032"/>
    <w:rsid w:val="009E6284"/>
    <w:rsid w:val="009E6A30"/>
    <w:rsid w:val="009E741E"/>
    <w:rsid w:val="009E76EE"/>
    <w:rsid w:val="009E7C51"/>
    <w:rsid w:val="009F0493"/>
    <w:rsid w:val="009F0B4E"/>
    <w:rsid w:val="009F0E51"/>
    <w:rsid w:val="009F0F5A"/>
    <w:rsid w:val="009F10ED"/>
    <w:rsid w:val="009F1590"/>
    <w:rsid w:val="009F1BA4"/>
    <w:rsid w:val="009F275F"/>
    <w:rsid w:val="009F2DC8"/>
    <w:rsid w:val="009F31CC"/>
    <w:rsid w:val="009F3817"/>
    <w:rsid w:val="009F3A31"/>
    <w:rsid w:val="009F46B7"/>
    <w:rsid w:val="009F4AE0"/>
    <w:rsid w:val="009F53DE"/>
    <w:rsid w:val="009F5D53"/>
    <w:rsid w:val="009F5E53"/>
    <w:rsid w:val="009F6B3C"/>
    <w:rsid w:val="009F6EBB"/>
    <w:rsid w:val="009F7399"/>
    <w:rsid w:val="009F7899"/>
    <w:rsid w:val="00A0047B"/>
    <w:rsid w:val="00A009F4"/>
    <w:rsid w:val="00A0136F"/>
    <w:rsid w:val="00A01DA4"/>
    <w:rsid w:val="00A0262F"/>
    <w:rsid w:val="00A04677"/>
    <w:rsid w:val="00A054CE"/>
    <w:rsid w:val="00A05578"/>
    <w:rsid w:val="00A067C8"/>
    <w:rsid w:val="00A06B88"/>
    <w:rsid w:val="00A073FD"/>
    <w:rsid w:val="00A07836"/>
    <w:rsid w:val="00A07BFB"/>
    <w:rsid w:val="00A104CB"/>
    <w:rsid w:val="00A10EB9"/>
    <w:rsid w:val="00A11896"/>
    <w:rsid w:val="00A128F9"/>
    <w:rsid w:val="00A12BDC"/>
    <w:rsid w:val="00A13B16"/>
    <w:rsid w:val="00A1433C"/>
    <w:rsid w:val="00A146B2"/>
    <w:rsid w:val="00A14A20"/>
    <w:rsid w:val="00A14B7B"/>
    <w:rsid w:val="00A153F9"/>
    <w:rsid w:val="00A15A24"/>
    <w:rsid w:val="00A15F30"/>
    <w:rsid w:val="00A15FAC"/>
    <w:rsid w:val="00A16677"/>
    <w:rsid w:val="00A16D88"/>
    <w:rsid w:val="00A17350"/>
    <w:rsid w:val="00A1788D"/>
    <w:rsid w:val="00A20452"/>
    <w:rsid w:val="00A20BEF"/>
    <w:rsid w:val="00A20CE1"/>
    <w:rsid w:val="00A211F9"/>
    <w:rsid w:val="00A2141E"/>
    <w:rsid w:val="00A2159F"/>
    <w:rsid w:val="00A21DE6"/>
    <w:rsid w:val="00A21E58"/>
    <w:rsid w:val="00A21EE1"/>
    <w:rsid w:val="00A22527"/>
    <w:rsid w:val="00A227EC"/>
    <w:rsid w:val="00A22A50"/>
    <w:rsid w:val="00A23ABA"/>
    <w:rsid w:val="00A241A1"/>
    <w:rsid w:val="00A24435"/>
    <w:rsid w:val="00A24F2A"/>
    <w:rsid w:val="00A24F49"/>
    <w:rsid w:val="00A2539E"/>
    <w:rsid w:val="00A25446"/>
    <w:rsid w:val="00A2587A"/>
    <w:rsid w:val="00A261E0"/>
    <w:rsid w:val="00A26AA4"/>
    <w:rsid w:val="00A26BC6"/>
    <w:rsid w:val="00A2729C"/>
    <w:rsid w:val="00A27598"/>
    <w:rsid w:val="00A2767E"/>
    <w:rsid w:val="00A2785F"/>
    <w:rsid w:val="00A303A4"/>
    <w:rsid w:val="00A303DF"/>
    <w:rsid w:val="00A30793"/>
    <w:rsid w:val="00A30FAD"/>
    <w:rsid w:val="00A31493"/>
    <w:rsid w:val="00A318CE"/>
    <w:rsid w:val="00A3195B"/>
    <w:rsid w:val="00A32486"/>
    <w:rsid w:val="00A32E10"/>
    <w:rsid w:val="00A32FA4"/>
    <w:rsid w:val="00A33489"/>
    <w:rsid w:val="00A34E09"/>
    <w:rsid w:val="00A34E5A"/>
    <w:rsid w:val="00A34E68"/>
    <w:rsid w:val="00A36831"/>
    <w:rsid w:val="00A36BD4"/>
    <w:rsid w:val="00A36EDC"/>
    <w:rsid w:val="00A37474"/>
    <w:rsid w:val="00A378EF"/>
    <w:rsid w:val="00A37B8A"/>
    <w:rsid w:val="00A4016A"/>
    <w:rsid w:val="00A4029C"/>
    <w:rsid w:val="00A40642"/>
    <w:rsid w:val="00A41174"/>
    <w:rsid w:val="00A416D4"/>
    <w:rsid w:val="00A418CB"/>
    <w:rsid w:val="00A41915"/>
    <w:rsid w:val="00A41988"/>
    <w:rsid w:val="00A419B2"/>
    <w:rsid w:val="00A42554"/>
    <w:rsid w:val="00A42986"/>
    <w:rsid w:val="00A430B2"/>
    <w:rsid w:val="00A435A5"/>
    <w:rsid w:val="00A446DF"/>
    <w:rsid w:val="00A4484D"/>
    <w:rsid w:val="00A449A9"/>
    <w:rsid w:val="00A44CED"/>
    <w:rsid w:val="00A44D14"/>
    <w:rsid w:val="00A45151"/>
    <w:rsid w:val="00A45AAE"/>
    <w:rsid w:val="00A45AB9"/>
    <w:rsid w:val="00A46398"/>
    <w:rsid w:val="00A4655D"/>
    <w:rsid w:val="00A46D39"/>
    <w:rsid w:val="00A47EFA"/>
    <w:rsid w:val="00A5034A"/>
    <w:rsid w:val="00A50A5F"/>
    <w:rsid w:val="00A50B3F"/>
    <w:rsid w:val="00A50CD9"/>
    <w:rsid w:val="00A50D1D"/>
    <w:rsid w:val="00A51139"/>
    <w:rsid w:val="00A5140D"/>
    <w:rsid w:val="00A514D0"/>
    <w:rsid w:val="00A51C7E"/>
    <w:rsid w:val="00A51F50"/>
    <w:rsid w:val="00A52FE7"/>
    <w:rsid w:val="00A53132"/>
    <w:rsid w:val="00A53199"/>
    <w:rsid w:val="00A532F2"/>
    <w:rsid w:val="00A53399"/>
    <w:rsid w:val="00A53B97"/>
    <w:rsid w:val="00A54738"/>
    <w:rsid w:val="00A5499F"/>
    <w:rsid w:val="00A558EB"/>
    <w:rsid w:val="00A55C37"/>
    <w:rsid w:val="00A5633F"/>
    <w:rsid w:val="00A563AB"/>
    <w:rsid w:val="00A56647"/>
    <w:rsid w:val="00A56C4B"/>
    <w:rsid w:val="00A56D94"/>
    <w:rsid w:val="00A5764A"/>
    <w:rsid w:val="00A57CBD"/>
    <w:rsid w:val="00A57DFC"/>
    <w:rsid w:val="00A60923"/>
    <w:rsid w:val="00A613E0"/>
    <w:rsid w:val="00A61C0A"/>
    <w:rsid w:val="00A6200C"/>
    <w:rsid w:val="00A6247C"/>
    <w:rsid w:val="00A626BE"/>
    <w:rsid w:val="00A627CA"/>
    <w:rsid w:val="00A628A6"/>
    <w:rsid w:val="00A63029"/>
    <w:rsid w:val="00A64119"/>
    <w:rsid w:val="00A64550"/>
    <w:rsid w:val="00A658B4"/>
    <w:rsid w:val="00A65A9B"/>
    <w:rsid w:val="00A65E79"/>
    <w:rsid w:val="00A66485"/>
    <w:rsid w:val="00A669C0"/>
    <w:rsid w:val="00A674EE"/>
    <w:rsid w:val="00A6786B"/>
    <w:rsid w:val="00A67C76"/>
    <w:rsid w:val="00A71478"/>
    <w:rsid w:val="00A714CF"/>
    <w:rsid w:val="00A7153E"/>
    <w:rsid w:val="00A71A32"/>
    <w:rsid w:val="00A71AE6"/>
    <w:rsid w:val="00A71B08"/>
    <w:rsid w:val="00A71B71"/>
    <w:rsid w:val="00A71CD9"/>
    <w:rsid w:val="00A71F92"/>
    <w:rsid w:val="00A72184"/>
    <w:rsid w:val="00A72206"/>
    <w:rsid w:val="00A72414"/>
    <w:rsid w:val="00A73682"/>
    <w:rsid w:val="00A73BB4"/>
    <w:rsid w:val="00A74633"/>
    <w:rsid w:val="00A75327"/>
    <w:rsid w:val="00A75B40"/>
    <w:rsid w:val="00A75DB6"/>
    <w:rsid w:val="00A75FEE"/>
    <w:rsid w:val="00A7644A"/>
    <w:rsid w:val="00A769E9"/>
    <w:rsid w:val="00A76B2F"/>
    <w:rsid w:val="00A76B9B"/>
    <w:rsid w:val="00A7728E"/>
    <w:rsid w:val="00A77850"/>
    <w:rsid w:val="00A80685"/>
    <w:rsid w:val="00A80C36"/>
    <w:rsid w:val="00A80E06"/>
    <w:rsid w:val="00A81637"/>
    <w:rsid w:val="00A81791"/>
    <w:rsid w:val="00A81C70"/>
    <w:rsid w:val="00A81D04"/>
    <w:rsid w:val="00A82010"/>
    <w:rsid w:val="00A821A6"/>
    <w:rsid w:val="00A82254"/>
    <w:rsid w:val="00A82377"/>
    <w:rsid w:val="00A8261B"/>
    <w:rsid w:val="00A83241"/>
    <w:rsid w:val="00A839F9"/>
    <w:rsid w:val="00A83B3A"/>
    <w:rsid w:val="00A83E3D"/>
    <w:rsid w:val="00A847F0"/>
    <w:rsid w:val="00A84EEE"/>
    <w:rsid w:val="00A853AD"/>
    <w:rsid w:val="00A85625"/>
    <w:rsid w:val="00A858DB"/>
    <w:rsid w:val="00A85B15"/>
    <w:rsid w:val="00A85B16"/>
    <w:rsid w:val="00A85F66"/>
    <w:rsid w:val="00A86227"/>
    <w:rsid w:val="00A863E7"/>
    <w:rsid w:val="00A87416"/>
    <w:rsid w:val="00A87E85"/>
    <w:rsid w:val="00A90620"/>
    <w:rsid w:val="00A907C3"/>
    <w:rsid w:val="00A90B7F"/>
    <w:rsid w:val="00A911D2"/>
    <w:rsid w:val="00A912C9"/>
    <w:rsid w:val="00A93333"/>
    <w:rsid w:val="00A935EB"/>
    <w:rsid w:val="00A94749"/>
    <w:rsid w:val="00A94FCA"/>
    <w:rsid w:val="00A952D4"/>
    <w:rsid w:val="00A95CE9"/>
    <w:rsid w:val="00A95F8B"/>
    <w:rsid w:val="00A95FCC"/>
    <w:rsid w:val="00A95FFB"/>
    <w:rsid w:val="00A9658F"/>
    <w:rsid w:val="00A968BE"/>
    <w:rsid w:val="00A96ECA"/>
    <w:rsid w:val="00A971BE"/>
    <w:rsid w:val="00AA0A5F"/>
    <w:rsid w:val="00AA0D43"/>
    <w:rsid w:val="00AA0D97"/>
    <w:rsid w:val="00AA180E"/>
    <w:rsid w:val="00AA18BF"/>
    <w:rsid w:val="00AA1FCD"/>
    <w:rsid w:val="00AA27BC"/>
    <w:rsid w:val="00AA3654"/>
    <w:rsid w:val="00AA3B9B"/>
    <w:rsid w:val="00AA3C3B"/>
    <w:rsid w:val="00AA442D"/>
    <w:rsid w:val="00AA47B1"/>
    <w:rsid w:val="00AA4AB8"/>
    <w:rsid w:val="00AA4B88"/>
    <w:rsid w:val="00AA4D70"/>
    <w:rsid w:val="00AA57D2"/>
    <w:rsid w:val="00AA5B71"/>
    <w:rsid w:val="00AA6480"/>
    <w:rsid w:val="00AA64B3"/>
    <w:rsid w:val="00AA72BD"/>
    <w:rsid w:val="00AA72F9"/>
    <w:rsid w:val="00AA737D"/>
    <w:rsid w:val="00AA7631"/>
    <w:rsid w:val="00AA7EE0"/>
    <w:rsid w:val="00AB015E"/>
    <w:rsid w:val="00AB1266"/>
    <w:rsid w:val="00AB1280"/>
    <w:rsid w:val="00AB179A"/>
    <w:rsid w:val="00AB1823"/>
    <w:rsid w:val="00AB21D8"/>
    <w:rsid w:val="00AB248D"/>
    <w:rsid w:val="00AB2A15"/>
    <w:rsid w:val="00AB2A85"/>
    <w:rsid w:val="00AB3E92"/>
    <w:rsid w:val="00AB4685"/>
    <w:rsid w:val="00AB4DF2"/>
    <w:rsid w:val="00AB4F9A"/>
    <w:rsid w:val="00AB4FA4"/>
    <w:rsid w:val="00AB5081"/>
    <w:rsid w:val="00AB582A"/>
    <w:rsid w:val="00AB5BDA"/>
    <w:rsid w:val="00AB5EAC"/>
    <w:rsid w:val="00AB65D8"/>
    <w:rsid w:val="00AB6821"/>
    <w:rsid w:val="00AB6A29"/>
    <w:rsid w:val="00AB6AF8"/>
    <w:rsid w:val="00AB6E76"/>
    <w:rsid w:val="00AB76CB"/>
    <w:rsid w:val="00AC080D"/>
    <w:rsid w:val="00AC0CF8"/>
    <w:rsid w:val="00AC20CA"/>
    <w:rsid w:val="00AC2437"/>
    <w:rsid w:val="00AC279B"/>
    <w:rsid w:val="00AC33E7"/>
    <w:rsid w:val="00AC34F4"/>
    <w:rsid w:val="00AC37AF"/>
    <w:rsid w:val="00AC3AE8"/>
    <w:rsid w:val="00AC407D"/>
    <w:rsid w:val="00AC41F6"/>
    <w:rsid w:val="00AC4797"/>
    <w:rsid w:val="00AC4CFE"/>
    <w:rsid w:val="00AC510F"/>
    <w:rsid w:val="00AC5338"/>
    <w:rsid w:val="00AC5A66"/>
    <w:rsid w:val="00AC5D3A"/>
    <w:rsid w:val="00AC62DC"/>
    <w:rsid w:val="00AC6458"/>
    <w:rsid w:val="00AC6464"/>
    <w:rsid w:val="00AC65C3"/>
    <w:rsid w:val="00AC695B"/>
    <w:rsid w:val="00AC77FE"/>
    <w:rsid w:val="00AC78CD"/>
    <w:rsid w:val="00AC7A81"/>
    <w:rsid w:val="00AC7DE9"/>
    <w:rsid w:val="00AD08DE"/>
    <w:rsid w:val="00AD14D3"/>
    <w:rsid w:val="00AD1CC7"/>
    <w:rsid w:val="00AD1F3B"/>
    <w:rsid w:val="00AD2BB7"/>
    <w:rsid w:val="00AD2F32"/>
    <w:rsid w:val="00AD43F5"/>
    <w:rsid w:val="00AD507D"/>
    <w:rsid w:val="00AD5133"/>
    <w:rsid w:val="00AD54AD"/>
    <w:rsid w:val="00AD54E5"/>
    <w:rsid w:val="00AD5F24"/>
    <w:rsid w:val="00AD6126"/>
    <w:rsid w:val="00AD6747"/>
    <w:rsid w:val="00AD6790"/>
    <w:rsid w:val="00AD69B9"/>
    <w:rsid w:val="00AD69FC"/>
    <w:rsid w:val="00AD736D"/>
    <w:rsid w:val="00AD73A4"/>
    <w:rsid w:val="00AD7714"/>
    <w:rsid w:val="00AD7BB0"/>
    <w:rsid w:val="00AE0085"/>
    <w:rsid w:val="00AE06AF"/>
    <w:rsid w:val="00AE06BC"/>
    <w:rsid w:val="00AE0D44"/>
    <w:rsid w:val="00AE1744"/>
    <w:rsid w:val="00AE2332"/>
    <w:rsid w:val="00AE2DFF"/>
    <w:rsid w:val="00AE3010"/>
    <w:rsid w:val="00AE315D"/>
    <w:rsid w:val="00AE36C1"/>
    <w:rsid w:val="00AE396B"/>
    <w:rsid w:val="00AE3F97"/>
    <w:rsid w:val="00AE42E4"/>
    <w:rsid w:val="00AE4DC6"/>
    <w:rsid w:val="00AE4E93"/>
    <w:rsid w:val="00AE5404"/>
    <w:rsid w:val="00AE5B16"/>
    <w:rsid w:val="00AE6849"/>
    <w:rsid w:val="00AE6F1B"/>
    <w:rsid w:val="00AE70CD"/>
    <w:rsid w:val="00AE7244"/>
    <w:rsid w:val="00AE7654"/>
    <w:rsid w:val="00AE7950"/>
    <w:rsid w:val="00AE7ACB"/>
    <w:rsid w:val="00AE7CC2"/>
    <w:rsid w:val="00AF008A"/>
    <w:rsid w:val="00AF0556"/>
    <w:rsid w:val="00AF0F34"/>
    <w:rsid w:val="00AF12BB"/>
    <w:rsid w:val="00AF1BCC"/>
    <w:rsid w:val="00AF1DB1"/>
    <w:rsid w:val="00AF1E2A"/>
    <w:rsid w:val="00AF2063"/>
    <w:rsid w:val="00AF27E2"/>
    <w:rsid w:val="00AF2B97"/>
    <w:rsid w:val="00AF303D"/>
    <w:rsid w:val="00AF369D"/>
    <w:rsid w:val="00AF3768"/>
    <w:rsid w:val="00AF376D"/>
    <w:rsid w:val="00AF412C"/>
    <w:rsid w:val="00AF4261"/>
    <w:rsid w:val="00AF50A8"/>
    <w:rsid w:val="00AF52C2"/>
    <w:rsid w:val="00AF5DF5"/>
    <w:rsid w:val="00AF625E"/>
    <w:rsid w:val="00AF6311"/>
    <w:rsid w:val="00AF656A"/>
    <w:rsid w:val="00AF66BF"/>
    <w:rsid w:val="00AF6951"/>
    <w:rsid w:val="00AF7346"/>
    <w:rsid w:val="00AF767A"/>
    <w:rsid w:val="00AF7A18"/>
    <w:rsid w:val="00B00025"/>
    <w:rsid w:val="00B002D9"/>
    <w:rsid w:val="00B004F1"/>
    <w:rsid w:val="00B00509"/>
    <w:rsid w:val="00B00982"/>
    <w:rsid w:val="00B009F0"/>
    <w:rsid w:val="00B0170E"/>
    <w:rsid w:val="00B01D57"/>
    <w:rsid w:val="00B023AB"/>
    <w:rsid w:val="00B0248D"/>
    <w:rsid w:val="00B024F9"/>
    <w:rsid w:val="00B02E4E"/>
    <w:rsid w:val="00B03C65"/>
    <w:rsid w:val="00B03D44"/>
    <w:rsid w:val="00B04970"/>
    <w:rsid w:val="00B050FF"/>
    <w:rsid w:val="00B067C1"/>
    <w:rsid w:val="00B06D44"/>
    <w:rsid w:val="00B0717A"/>
    <w:rsid w:val="00B07587"/>
    <w:rsid w:val="00B07D91"/>
    <w:rsid w:val="00B07F7A"/>
    <w:rsid w:val="00B102F3"/>
    <w:rsid w:val="00B103BB"/>
    <w:rsid w:val="00B10BC7"/>
    <w:rsid w:val="00B10EA5"/>
    <w:rsid w:val="00B10EE5"/>
    <w:rsid w:val="00B11464"/>
    <w:rsid w:val="00B11818"/>
    <w:rsid w:val="00B11AA6"/>
    <w:rsid w:val="00B11FB1"/>
    <w:rsid w:val="00B12443"/>
    <w:rsid w:val="00B12AE5"/>
    <w:rsid w:val="00B13588"/>
    <w:rsid w:val="00B13B6A"/>
    <w:rsid w:val="00B13C0C"/>
    <w:rsid w:val="00B13F5E"/>
    <w:rsid w:val="00B13FD9"/>
    <w:rsid w:val="00B14679"/>
    <w:rsid w:val="00B14D65"/>
    <w:rsid w:val="00B14D79"/>
    <w:rsid w:val="00B15A0D"/>
    <w:rsid w:val="00B16628"/>
    <w:rsid w:val="00B166D4"/>
    <w:rsid w:val="00B16D33"/>
    <w:rsid w:val="00B176D3"/>
    <w:rsid w:val="00B1784B"/>
    <w:rsid w:val="00B1793F"/>
    <w:rsid w:val="00B17D1C"/>
    <w:rsid w:val="00B17F41"/>
    <w:rsid w:val="00B20783"/>
    <w:rsid w:val="00B20931"/>
    <w:rsid w:val="00B2117B"/>
    <w:rsid w:val="00B21CED"/>
    <w:rsid w:val="00B22704"/>
    <w:rsid w:val="00B22977"/>
    <w:rsid w:val="00B231FF"/>
    <w:rsid w:val="00B23DF1"/>
    <w:rsid w:val="00B23EAF"/>
    <w:rsid w:val="00B2412E"/>
    <w:rsid w:val="00B24222"/>
    <w:rsid w:val="00B25346"/>
    <w:rsid w:val="00B25603"/>
    <w:rsid w:val="00B26AE9"/>
    <w:rsid w:val="00B26B08"/>
    <w:rsid w:val="00B27194"/>
    <w:rsid w:val="00B272DB"/>
    <w:rsid w:val="00B27900"/>
    <w:rsid w:val="00B27978"/>
    <w:rsid w:val="00B27989"/>
    <w:rsid w:val="00B27A05"/>
    <w:rsid w:val="00B30682"/>
    <w:rsid w:val="00B30767"/>
    <w:rsid w:val="00B30CE3"/>
    <w:rsid w:val="00B31BDC"/>
    <w:rsid w:val="00B31C0E"/>
    <w:rsid w:val="00B325AC"/>
    <w:rsid w:val="00B329F7"/>
    <w:rsid w:val="00B32A64"/>
    <w:rsid w:val="00B330E4"/>
    <w:rsid w:val="00B332D3"/>
    <w:rsid w:val="00B33CAB"/>
    <w:rsid w:val="00B33F64"/>
    <w:rsid w:val="00B34408"/>
    <w:rsid w:val="00B34F98"/>
    <w:rsid w:val="00B35635"/>
    <w:rsid w:val="00B364BD"/>
    <w:rsid w:val="00B3738F"/>
    <w:rsid w:val="00B373AD"/>
    <w:rsid w:val="00B37596"/>
    <w:rsid w:val="00B37BF9"/>
    <w:rsid w:val="00B403FA"/>
    <w:rsid w:val="00B40803"/>
    <w:rsid w:val="00B40BD4"/>
    <w:rsid w:val="00B40CB3"/>
    <w:rsid w:val="00B40F1A"/>
    <w:rsid w:val="00B4105C"/>
    <w:rsid w:val="00B4140D"/>
    <w:rsid w:val="00B4153B"/>
    <w:rsid w:val="00B41596"/>
    <w:rsid w:val="00B421A0"/>
    <w:rsid w:val="00B42240"/>
    <w:rsid w:val="00B4228C"/>
    <w:rsid w:val="00B424CA"/>
    <w:rsid w:val="00B4323A"/>
    <w:rsid w:val="00B4423C"/>
    <w:rsid w:val="00B444BA"/>
    <w:rsid w:val="00B44841"/>
    <w:rsid w:val="00B44D22"/>
    <w:rsid w:val="00B4573D"/>
    <w:rsid w:val="00B459C7"/>
    <w:rsid w:val="00B46079"/>
    <w:rsid w:val="00B4642A"/>
    <w:rsid w:val="00B470E6"/>
    <w:rsid w:val="00B47158"/>
    <w:rsid w:val="00B4750A"/>
    <w:rsid w:val="00B47998"/>
    <w:rsid w:val="00B479A8"/>
    <w:rsid w:val="00B50479"/>
    <w:rsid w:val="00B5050D"/>
    <w:rsid w:val="00B505A5"/>
    <w:rsid w:val="00B50DCE"/>
    <w:rsid w:val="00B51588"/>
    <w:rsid w:val="00B51880"/>
    <w:rsid w:val="00B51D6A"/>
    <w:rsid w:val="00B5272E"/>
    <w:rsid w:val="00B527BC"/>
    <w:rsid w:val="00B5294C"/>
    <w:rsid w:val="00B53137"/>
    <w:rsid w:val="00B53622"/>
    <w:rsid w:val="00B5365F"/>
    <w:rsid w:val="00B536CF"/>
    <w:rsid w:val="00B538E9"/>
    <w:rsid w:val="00B541E0"/>
    <w:rsid w:val="00B54328"/>
    <w:rsid w:val="00B54B3B"/>
    <w:rsid w:val="00B552A3"/>
    <w:rsid w:val="00B555B6"/>
    <w:rsid w:val="00B55B83"/>
    <w:rsid w:val="00B55C16"/>
    <w:rsid w:val="00B55ED7"/>
    <w:rsid w:val="00B564E2"/>
    <w:rsid w:val="00B565F5"/>
    <w:rsid w:val="00B56FCC"/>
    <w:rsid w:val="00B57A3D"/>
    <w:rsid w:val="00B57AF9"/>
    <w:rsid w:val="00B57B0C"/>
    <w:rsid w:val="00B60220"/>
    <w:rsid w:val="00B602AC"/>
    <w:rsid w:val="00B6094D"/>
    <w:rsid w:val="00B60C68"/>
    <w:rsid w:val="00B60E67"/>
    <w:rsid w:val="00B610A9"/>
    <w:rsid w:val="00B61548"/>
    <w:rsid w:val="00B62395"/>
    <w:rsid w:val="00B627F4"/>
    <w:rsid w:val="00B62C79"/>
    <w:rsid w:val="00B63692"/>
    <w:rsid w:val="00B641DF"/>
    <w:rsid w:val="00B655EC"/>
    <w:rsid w:val="00B65B07"/>
    <w:rsid w:val="00B66306"/>
    <w:rsid w:val="00B66850"/>
    <w:rsid w:val="00B66878"/>
    <w:rsid w:val="00B66903"/>
    <w:rsid w:val="00B67032"/>
    <w:rsid w:val="00B670F5"/>
    <w:rsid w:val="00B675CD"/>
    <w:rsid w:val="00B67C15"/>
    <w:rsid w:val="00B67D71"/>
    <w:rsid w:val="00B7034A"/>
    <w:rsid w:val="00B7093F"/>
    <w:rsid w:val="00B70A3E"/>
    <w:rsid w:val="00B721E4"/>
    <w:rsid w:val="00B7228B"/>
    <w:rsid w:val="00B7316B"/>
    <w:rsid w:val="00B7320B"/>
    <w:rsid w:val="00B73B81"/>
    <w:rsid w:val="00B743FA"/>
    <w:rsid w:val="00B74A40"/>
    <w:rsid w:val="00B74AD3"/>
    <w:rsid w:val="00B74FA0"/>
    <w:rsid w:val="00B75389"/>
    <w:rsid w:val="00B754F1"/>
    <w:rsid w:val="00B756A1"/>
    <w:rsid w:val="00B7578B"/>
    <w:rsid w:val="00B758CF"/>
    <w:rsid w:val="00B75983"/>
    <w:rsid w:val="00B7673A"/>
    <w:rsid w:val="00B767EF"/>
    <w:rsid w:val="00B76E15"/>
    <w:rsid w:val="00B77175"/>
    <w:rsid w:val="00B775B8"/>
    <w:rsid w:val="00B779C5"/>
    <w:rsid w:val="00B77BDA"/>
    <w:rsid w:val="00B8063A"/>
    <w:rsid w:val="00B806E8"/>
    <w:rsid w:val="00B80B36"/>
    <w:rsid w:val="00B8154B"/>
    <w:rsid w:val="00B8199F"/>
    <w:rsid w:val="00B81A32"/>
    <w:rsid w:val="00B81B67"/>
    <w:rsid w:val="00B82106"/>
    <w:rsid w:val="00B826C2"/>
    <w:rsid w:val="00B83FCB"/>
    <w:rsid w:val="00B84178"/>
    <w:rsid w:val="00B8481C"/>
    <w:rsid w:val="00B84F0F"/>
    <w:rsid w:val="00B85285"/>
    <w:rsid w:val="00B8610B"/>
    <w:rsid w:val="00B86B93"/>
    <w:rsid w:val="00B8737F"/>
    <w:rsid w:val="00B876DF"/>
    <w:rsid w:val="00B87E95"/>
    <w:rsid w:val="00B87FDC"/>
    <w:rsid w:val="00B90176"/>
    <w:rsid w:val="00B9073C"/>
    <w:rsid w:val="00B90A90"/>
    <w:rsid w:val="00B90E0A"/>
    <w:rsid w:val="00B91576"/>
    <w:rsid w:val="00B92A85"/>
    <w:rsid w:val="00B9309A"/>
    <w:rsid w:val="00B93569"/>
    <w:rsid w:val="00B937C2"/>
    <w:rsid w:val="00B939E9"/>
    <w:rsid w:val="00B93A40"/>
    <w:rsid w:val="00B94197"/>
    <w:rsid w:val="00B94830"/>
    <w:rsid w:val="00B9527D"/>
    <w:rsid w:val="00B95326"/>
    <w:rsid w:val="00B95441"/>
    <w:rsid w:val="00B9592C"/>
    <w:rsid w:val="00B959BC"/>
    <w:rsid w:val="00B959F6"/>
    <w:rsid w:val="00B95EA8"/>
    <w:rsid w:val="00B96170"/>
    <w:rsid w:val="00B96220"/>
    <w:rsid w:val="00B96EFC"/>
    <w:rsid w:val="00B971BF"/>
    <w:rsid w:val="00BA0481"/>
    <w:rsid w:val="00BA0EA3"/>
    <w:rsid w:val="00BA0F17"/>
    <w:rsid w:val="00BA1240"/>
    <w:rsid w:val="00BA155F"/>
    <w:rsid w:val="00BA15D6"/>
    <w:rsid w:val="00BA17EF"/>
    <w:rsid w:val="00BA1A2E"/>
    <w:rsid w:val="00BA20D8"/>
    <w:rsid w:val="00BA2104"/>
    <w:rsid w:val="00BA2127"/>
    <w:rsid w:val="00BA3318"/>
    <w:rsid w:val="00BA36D7"/>
    <w:rsid w:val="00BA3DA9"/>
    <w:rsid w:val="00BA3DEF"/>
    <w:rsid w:val="00BA4546"/>
    <w:rsid w:val="00BA4C5D"/>
    <w:rsid w:val="00BA5592"/>
    <w:rsid w:val="00BA5CC2"/>
    <w:rsid w:val="00BA63B3"/>
    <w:rsid w:val="00BA63E8"/>
    <w:rsid w:val="00BA73BB"/>
    <w:rsid w:val="00BA7665"/>
    <w:rsid w:val="00BA77A7"/>
    <w:rsid w:val="00BA79F0"/>
    <w:rsid w:val="00BA7DF2"/>
    <w:rsid w:val="00BB0F63"/>
    <w:rsid w:val="00BB10F0"/>
    <w:rsid w:val="00BB13B6"/>
    <w:rsid w:val="00BB1C48"/>
    <w:rsid w:val="00BB2363"/>
    <w:rsid w:val="00BB251C"/>
    <w:rsid w:val="00BB27C7"/>
    <w:rsid w:val="00BB313A"/>
    <w:rsid w:val="00BB38DC"/>
    <w:rsid w:val="00BB3F05"/>
    <w:rsid w:val="00BB3F8D"/>
    <w:rsid w:val="00BB4D19"/>
    <w:rsid w:val="00BB5057"/>
    <w:rsid w:val="00BB532D"/>
    <w:rsid w:val="00BB53BB"/>
    <w:rsid w:val="00BB57AB"/>
    <w:rsid w:val="00BB58AE"/>
    <w:rsid w:val="00BB6859"/>
    <w:rsid w:val="00BB6AE1"/>
    <w:rsid w:val="00BB7344"/>
    <w:rsid w:val="00BB78D1"/>
    <w:rsid w:val="00BC083E"/>
    <w:rsid w:val="00BC089A"/>
    <w:rsid w:val="00BC0A07"/>
    <w:rsid w:val="00BC12AE"/>
    <w:rsid w:val="00BC13D6"/>
    <w:rsid w:val="00BC1777"/>
    <w:rsid w:val="00BC1B45"/>
    <w:rsid w:val="00BC3707"/>
    <w:rsid w:val="00BC3AE0"/>
    <w:rsid w:val="00BC3D2A"/>
    <w:rsid w:val="00BC48AF"/>
    <w:rsid w:val="00BC4A31"/>
    <w:rsid w:val="00BC50C6"/>
    <w:rsid w:val="00BC544E"/>
    <w:rsid w:val="00BC5A8D"/>
    <w:rsid w:val="00BC5E3F"/>
    <w:rsid w:val="00BC6A44"/>
    <w:rsid w:val="00BC7229"/>
    <w:rsid w:val="00BC7374"/>
    <w:rsid w:val="00BC75A6"/>
    <w:rsid w:val="00BC7C22"/>
    <w:rsid w:val="00BC7C79"/>
    <w:rsid w:val="00BD0375"/>
    <w:rsid w:val="00BD0845"/>
    <w:rsid w:val="00BD0E12"/>
    <w:rsid w:val="00BD0EEC"/>
    <w:rsid w:val="00BD0F67"/>
    <w:rsid w:val="00BD1185"/>
    <w:rsid w:val="00BD1A39"/>
    <w:rsid w:val="00BD1B06"/>
    <w:rsid w:val="00BD1BD7"/>
    <w:rsid w:val="00BD2B1E"/>
    <w:rsid w:val="00BD2E62"/>
    <w:rsid w:val="00BD3580"/>
    <w:rsid w:val="00BD3666"/>
    <w:rsid w:val="00BD3D47"/>
    <w:rsid w:val="00BD407C"/>
    <w:rsid w:val="00BD4F83"/>
    <w:rsid w:val="00BD55E9"/>
    <w:rsid w:val="00BD6485"/>
    <w:rsid w:val="00BD64CE"/>
    <w:rsid w:val="00BD69D7"/>
    <w:rsid w:val="00BD6DE1"/>
    <w:rsid w:val="00BD7176"/>
    <w:rsid w:val="00BD721C"/>
    <w:rsid w:val="00BD7643"/>
    <w:rsid w:val="00BE0A2C"/>
    <w:rsid w:val="00BE1366"/>
    <w:rsid w:val="00BE16BC"/>
    <w:rsid w:val="00BE1C9D"/>
    <w:rsid w:val="00BE204F"/>
    <w:rsid w:val="00BE2AC9"/>
    <w:rsid w:val="00BE3720"/>
    <w:rsid w:val="00BE39E7"/>
    <w:rsid w:val="00BE3B1B"/>
    <w:rsid w:val="00BE3E68"/>
    <w:rsid w:val="00BE3E9D"/>
    <w:rsid w:val="00BE4381"/>
    <w:rsid w:val="00BE4807"/>
    <w:rsid w:val="00BE4DD5"/>
    <w:rsid w:val="00BE50BE"/>
    <w:rsid w:val="00BE517A"/>
    <w:rsid w:val="00BE51B0"/>
    <w:rsid w:val="00BE57B0"/>
    <w:rsid w:val="00BE5C70"/>
    <w:rsid w:val="00BE6F01"/>
    <w:rsid w:val="00BE708E"/>
    <w:rsid w:val="00BE7566"/>
    <w:rsid w:val="00BE7684"/>
    <w:rsid w:val="00BE7828"/>
    <w:rsid w:val="00BE79F3"/>
    <w:rsid w:val="00BE7F14"/>
    <w:rsid w:val="00BE7FB7"/>
    <w:rsid w:val="00BF066E"/>
    <w:rsid w:val="00BF0C45"/>
    <w:rsid w:val="00BF0CF0"/>
    <w:rsid w:val="00BF14E1"/>
    <w:rsid w:val="00BF20AC"/>
    <w:rsid w:val="00BF2395"/>
    <w:rsid w:val="00BF2A4B"/>
    <w:rsid w:val="00BF3329"/>
    <w:rsid w:val="00BF43C1"/>
    <w:rsid w:val="00BF489C"/>
    <w:rsid w:val="00BF4C38"/>
    <w:rsid w:val="00BF5851"/>
    <w:rsid w:val="00BF59C8"/>
    <w:rsid w:val="00BF629E"/>
    <w:rsid w:val="00BF6506"/>
    <w:rsid w:val="00BF6522"/>
    <w:rsid w:val="00BF6593"/>
    <w:rsid w:val="00BF66DC"/>
    <w:rsid w:val="00BF7721"/>
    <w:rsid w:val="00C0190B"/>
    <w:rsid w:val="00C01E9A"/>
    <w:rsid w:val="00C02056"/>
    <w:rsid w:val="00C0218F"/>
    <w:rsid w:val="00C0224F"/>
    <w:rsid w:val="00C02699"/>
    <w:rsid w:val="00C027CC"/>
    <w:rsid w:val="00C02BE7"/>
    <w:rsid w:val="00C03346"/>
    <w:rsid w:val="00C03431"/>
    <w:rsid w:val="00C03ADA"/>
    <w:rsid w:val="00C03F58"/>
    <w:rsid w:val="00C0468F"/>
    <w:rsid w:val="00C047CD"/>
    <w:rsid w:val="00C049E0"/>
    <w:rsid w:val="00C04D76"/>
    <w:rsid w:val="00C05BFC"/>
    <w:rsid w:val="00C05C03"/>
    <w:rsid w:val="00C05E0D"/>
    <w:rsid w:val="00C066DF"/>
    <w:rsid w:val="00C068E3"/>
    <w:rsid w:val="00C06A6E"/>
    <w:rsid w:val="00C06C0C"/>
    <w:rsid w:val="00C06F0C"/>
    <w:rsid w:val="00C0743E"/>
    <w:rsid w:val="00C07F70"/>
    <w:rsid w:val="00C108CD"/>
    <w:rsid w:val="00C10F4F"/>
    <w:rsid w:val="00C112E5"/>
    <w:rsid w:val="00C128A6"/>
    <w:rsid w:val="00C12D6B"/>
    <w:rsid w:val="00C131F0"/>
    <w:rsid w:val="00C131FA"/>
    <w:rsid w:val="00C13236"/>
    <w:rsid w:val="00C13ED5"/>
    <w:rsid w:val="00C1408B"/>
    <w:rsid w:val="00C145DC"/>
    <w:rsid w:val="00C146D1"/>
    <w:rsid w:val="00C154A6"/>
    <w:rsid w:val="00C15A1E"/>
    <w:rsid w:val="00C15E96"/>
    <w:rsid w:val="00C16133"/>
    <w:rsid w:val="00C166ED"/>
    <w:rsid w:val="00C1671A"/>
    <w:rsid w:val="00C1689F"/>
    <w:rsid w:val="00C168B3"/>
    <w:rsid w:val="00C17416"/>
    <w:rsid w:val="00C17891"/>
    <w:rsid w:val="00C17A1B"/>
    <w:rsid w:val="00C17A87"/>
    <w:rsid w:val="00C17A8D"/>
    <w:rsid w:val="00C20B5E"/>
    <w:rsid w:val="00C20E3D"/>
    <w:rsid w:val="00C21E1A"/>
    <w:rsid w:val="00C2246B"/>
    <w:rsid w:val="00C225C6"/>
    <w:rsid w:val="00C22930"/>
    <w:rsid w:val="00C22FEC"/>
    <w:rsid w:val="00C23204"/>
    <w:rsid w:val="00C234E9"/>
    <w:rsid w:val="00C237B5"/>
    <w:rsid w:val="00C23F44"/>
    <w:rsid w:val="00C24A3E"/>
    <w:rsid w:val="00C25AFD"/>
    <w:rsid w:val="00C262CD"/>
    <w:rsid w:val="00C2664A"/>
    <w:rsid w:val="00C27D62"/>
    <w:rsid w:val="00C3054C"/>
    <w:rsid w:val="00C305F2"/>
    <w:rsid w:val="00C32B54"/>
    <w:rsid w:val="00C33271"/>
    <w:rsid w:val="00C33592"/>
    <w:rsid w:val="00C33826"/>
    <w:rsid w:val="00C33899"/>
    <w:rsid w:val="00C33C05"/>
    <w:rsid w:val="00C3402D"/>
    <w:rsid w:val="00C34991"/>
    <w:rsid w:val="00C34A17"/>
    <w:rsid w:val="00C34C2B"/>
    <w:rsid w:val="00C34C2C"/>
    <w:rsid w:val="00C35282"/>
    <w:rsid w:val="00C3546C"/>
    <w:rsid w:val="00C3556F"/>
    <w:rsid w:val="00C35A79"/>
    <w:rsid w:val="00C35A85"/>
    <w:rsid w:val="00C3689A"/>
    <w:rsid w:val="00C36938"/>
    <w:rsid w:val="00C36AAC"/>
    <w:rsid w:val="00C36D15"/>
    <w:rsid w:val="00C36DF5"/>
    <w:rsid w:val="00C375D1"/>
    <w:rsid w:val="00C37EB8"/>
    <w:rsid w:val="00C404F3"/>
    <w:rsid w:val="00C40E23"/>
    <w:rsid w:val="00C412BD"/>
    <w:rsid w:val="00C4131B"/>
    <w:rsid w:val="00C4179C"/>
    <w:rsid w:val="00C41B12"/>
    <w:rsid w:val="00C41E11"/>
    <w:rsid w:val="00C4283C"/>
    <w:rsid w:val="00C42D30"/>
    <w:rsid w:val="00C43256"/>
    <w:rsid w:val="00C44676"/>
    <w:rsid w:val="00C44CA5"/>
    <w:rsid w:val="00C44EE5"/>
    <w:rsid w:val="00C458E2"/>
    <w:rsid w:val="00C45D0E"/>
    <w:rsid w:val="00C45D3B"/>
    <w:rsid w:val="00C45FB0"/>
    <w:rsid w:val="00C463F1"/>
    <w:rsid w:val="00C46470"/>
    <w:rsid w:val="00C46810"/>
    <w:rsid w:val="00C46817"/>
    <w:rsid w:val="00C46AAB"/>
    <w:rsid w:val="00C47010"/>
    <w:rsid w:val="00C4742E"/>
    <w:rsid w:val="00C4789A"/>
    <w:rsid w:val="00C50A32"/>
    <w:rsid w:val="00C50AFF"/>
    <w:rsid w:val="00C50E66"/>
    <w:rsid w:val="00C5143E"/>
    <w:rsid w:val="00C514F2"/>
    <w:rsid w:val="00C521D7"/>
    <w:rsid w:val="00C52278"/>
    <w:rsid w:val="00C52411"/>
    <w:rsid w:val="00C52437"/>
    <w:rsid w:val="00C52746"/>
    <w:rsid w:val="00C54971"/>
    <w:rsid w:val="00C54B05"/>
    <w:rsid w:val="00C552DC"/>
    <w:rsid w:val="00C55349"/>
    <w:rsid w:val="00C553CD"/>
    <w:rsid w:val="00C567DF"/>
    <w:rsid w:val="00C60026"/>
    <w:rsid w:val="00C60C77"/>
    <w:rsid w:val="00C60D49"/>
    <w:rsid w:val="00C60F6F"/>
    <w:rsid w:val="00C6112A"/>
    <w:rsid w:val="00C614BB"/>
    <w:rsid w:val="00C61FAC"/>
    <w:rsid w:val="00C628B4"/>
    <w:rsid w:val="00C62A98"/>
    <w:rsid w:val="00C62C7D"/>
    <w:rsid w:val="00C630D2"/>
    <w:rsid w:val="00C635A2"/>
    <w:rsid w:val="00C6385B"/>
    <w:rsid w:val="00C63A69"/>
    <w:rsid w:val="00C63E71"/>
    <w:rsid w:val="00C63FC3"/>
    <w:rsid w:val="00C64CC3"/>
    <w:rsid w:val="00C64E50"/>
    <w:rsid w:val="00C6637A"/>
    <w:rsid w:val="00C6637C"/>
    <w:rsid w:val="00C664F6"/>
    <w:rsid w:val="00C67A45"/>
    <w:rsid w:val="00C67BC1"/>
    <w:rsid w:val="00C67CFE"/>
    <w:rsid w:val="00C70357"/>
    <w:rsid w:val="00C710EC"/>
    <w:rsid w:val="00C717D3"/>
    <w:rsid w:val="00C71A52"/>
    <w:rsid w:val="00C722A3"/>
    <w:rsid w:val="00C72AE8"/>
    <w:rsid w:val="00C73A80"/>
    <w:rsid w:val="00C73AA9"/>
    <w:rsid w:val="00C74372"/>
    <w:rsid w:val="00C74502"/>
    <w:rsid w:val="00C74E92"/>
    <w:rsid w:val="00C75948"/>
    <w:rsid w:val="00C75A1B"/>
    <w:rsid w:val="00C7684A"/>
    <w:rsid w:val="00C7756E"/>
    <w:rsid w:val="00C77D5C"/>
    <w:rsid w:val="00C77FC8"/>
    <w:rsid w:val="00C77FEE"/>
    <w:rsid w:val="00C804F2"/>
    <w:rsid w:val="00C80CFD"/>
    <w:rsid w:val="00C80EEC"/>
    <w:rsid w:val="00C810EB"/>
    <w:rsid w:val="00C81246"/>
    <w:rsid w:val="00C8163D"/>
    <w:rsid w:val="00C819A0"/>
    <w:rsid w:val="00C81B6B"/>
    <w:rsid w:val="00C82D0D"/>
    <w:rsid w:val="00C83024"/>
    <w:rsid w:val="00C83029"/>
    <w:rsid w:val="00C8351A"/>
    <w:rsid w:val="00C836EE"/>
    <w:rsid w:val="00C8375B"/>
    <w:rsid w:val="00C84060"/>
    <w:rsid w:val="00C840FF"/>
    <w:rsid w:val="00C8453D"/>
    <w:rsid w:val="00C8461D"/>
    <w:rsid w:val="00C846AD"/>
    <w:rsid w:val="00C846E1"/>
    <w:rsid w:val="00C848EF"/>
    <w:rsid w:val="00C8497D"/>
    <w:rsid w:val="00C84D09"/>
    <w:rsid w:val="00C84D80"/>
    <w:rsid w:val="00C84DD6"/>
    <w:rsid w:val="00C84E9E"/>
    <w:rsid w:val="00C865A1"/>
    <w:rsid w:val="00C87455"/>
    <w:rsid w:val="00C87FFD"/>
    <w:rsid w:val="00C90515"/>
    <w:rsid w:val="00C908DD"/>
    <w:rsid w:val="00C910C1"/>
    <w:rsid w:val="00C912AE"/>
    <w:rsid w:val="00C91661"/>
    <w:rsid w:val="00C9220E"/>
    <w:rsid w:val="00C925E8"/>
    <w:rsid w:val="00C92A28"/>
    <w:rsid w:val="00C932AB"/>
    <w:rsid w:val="00C94788"/>
    <w:rsid w:val="00C9499E"/>
    <w:rsid w:val="00C94D47"/>
    <w:rsid w:val="00C9516B"/>
    <w:rsid w:val="00C953ED"/>
    <w:rsid w:val="00C95740"/>
    <w:rsid w:val="00C957F9"/>
    <w:rsid w:val="00C960EF"/>
    <w:rsid w:val="00C96175"/>
    <w:rsid w:val="00C96296"/>
    <w:rsid w:val="00C96435"/>
    <w:rsid w:val="00C96BB1"/>
    <w:rsid w:val="00C96F8A"/>
    <w:rsid w:val="00C9781D"/>
    <w:rsid w:val="00C97A6E"/>
    <w:rsid w:val="00C97A87"/>
    <w:rsid w:val="00C97EC2"/>
    <w:rsid w:val="00CA0024"/>
    <w:rsid w:val="00CA0220"/>
    <w:rsid w:val="00CA06D5"/>
    <w:rsid w:val="00CA21D1"/>
    <w:rsid w:val="00CA245E"/>
    <w:rsid w:val="00CA25BD"/>
    <w:rsid w:val="00CA2C64"/>
    <w:rsid w:val="00CA2CD4"/>
    <w:rsid w:val="00CA346B"/>
    <w:rsid w:val="00CA35C5"/>
    <w:rsid w:val="00CA380C"/>
    <w:rsid w:val="00CA3C14"/>
    <w:rsid w:val="00CA4611"/>
    <w:rsid w:val="00CA49CA"/>
    <w:rsid w:val="00CA49DA"/>
    <w:rsid w:val="00CA4A26"/>
    <w:rsid w:val="00CA4D4C"/>
    <w:rsid w:val="00CA57EB"/>
    <w:rsid w:val="00CA5E99"/>
    <w:rsid w:val="00CA64E5"/>
    <w:rsid w:val="00CA7161"/>
    <w:rsid w:val="00CA7A4D"/>
    <w:rsid w:val="00CA7CFA"/>
    <w:rsid w:val="00CA7F68"/>
    <w:rsid w:val="00CA7FA6"/>
    <w:rsid w:val="00CB0F50"/>
    <w:rsid w:val="00CB12A0"/>
    <w:rsid w:val="00CB16D0"/>
    <w:rsid w:val="00CB1AB5"/>
    <w:rsid w:val="00CB1B0E"/>
    <w:rsid w:val="00CB2758"/>
    <w:rsid w:val="00CB398F"/>
    <w:rsid w:val="00CB3A93"/>
    <w:rsid w:val="00CB423D"/>
    <w:rsid w:val="00CB4367"/>
    <w:rsid w:val="00CB47E3"/>
    <w:rsid w:val="00CB48D7"/>
    <w:rsid w:val="00CB581D"/>
    <w:rsid w:val="00CB59D7"/>
    <w:rsid w:val="00CB5FFC"/>
    <w:rsid w:val="00CB6622"/>
    <w:rsid w:val="00CB79A5"/>
    <w:rsid w:val="00CB7F4D"/>
    <w:rsid w:val="00CC1EF1"/>
    <w:rsid w:val="00CC243F"/>
    <w:rsid w:val="00CC28EA"/>
    <w:rsid w:val="00CC2EA6"/>
    <w:rsid w:val="00CC3C72"/>
    <w:rsid w:val="00CC3C83"/>
    <w:rsid w:val="00CC3F5F"/>
    <w:rsid w:val="00CC4537"/>
    <w:rsid w:val="00CC4629"/>
    <w:rsid w:val="00CC5EB5"/>
    <w:rsid w:val="00CC5FF3"/>
    <w:rsid w:val="00CC6B4F"/>
    <w:rsid w:val="00CC6C4B"/>
    <w:rsid w:val="00CC6CCC"/>
    <w:rsid w:val="00CC721A"/>
    <w:rsid w:val="00CC7893"/>
    <w:rsid w:val="00CC7DF7"/>
    <w:rsid w:val="00CD05A1"/>
    <w:rsid w:val="00CD22A2"/>
    <w:rsid w:val="00CD2CCC"/>
    <w:rsid w:val="00CD3375"/>
    <w:rsid w:val="00CD3835"/>
    <w:rsid w:val="00CD391D"/>
    <w:rsid w:val="00CD3D40"/>
    <w:rsid w:val="00CD4083"/>
    <w:rsid w:val="00CD453B"/>
    <w:rsid w:val="00CD49BC"/>
    <w:rsid w:val="00CD56DB"/>
    <w:rsid w:val="00CD5755"/>
    <w:rsid w:val="00CD576C"/>
    <w:rsid w:val="00CD5ACC"/>
    <w:rsid w:val="00CD5C13"/>
    <w:rsid w:val="00CD68AC"/>
    <w:rsid w:val="00CD731F"/>
    <w:rsid w:val="00CD7361"/>
    <w:rsid w:val="00CD752B"/>
    <w:rsid w:val="00CD7531"/>
    <w:rsid w:val="00CD7903"/>
    <w:rsid w:val="00CD7966"/>
    <w:rsid w:val="00CE09A8"/>
    <w:rsid w:val="00CE0AEA"/>
    <w:rsid w:val="00CE19DA"/>
    <w:rsid w:val="00CE1E26"/>
    <w:rsid w:val="00CE331B"/>
    <w:rsid w:val="00CE34F0"/>
    <w:rsid w:val="00CE358F"/>
    <w:rsid w:val="00CE3627"/>
    <w:rsid w:val="00CE372A"/>
    <w:rsid w:val="00CE3DA4"/>
    <w:rsid w:val="00CE45E8"/>
    <w:rsid w:val="00CE465B"/>
    <w:rsid w:val="00CE4A10"/>
    <w:rsid w:val="00CE52F4"/>
    <w:rsid w:val="00CE5417"/>
    <w:rsid w:val="00CE5A84"/>
    <w:rsid w:val="00CE5ADE"/>
    <w:rsid w:val="00CE6141"/>
    <w:rsid w:val="00CE6BBB"/>
    <w:rsid w:val="00CE6F8E"/>
    <w:rsid w:val="00CE727A"/>
    <w:rsid w:val="00CF0178"/>
    <w:rsid w:val="00CF05D6"/>
    <w:rsid w:val="00CF0CC4"/>
    <w:rsid w:val="00CF0E34"/>
    <w:rsid w:val="00CF0EF4"/>
    <w:rsid w:val="00CF137E"/>
    <w:rsid w:val="00CF221C"/>
    <w:rsid w:val="00CF267C"/>
    <w:rsid w:val="00CF276B"/>
    <w:rsid w:val="00CF35D4"/>
    <w:rsid w:val="00CF364B"/>
    <w:rsid w:val="00CF3A61"/>
    <w:rsid w:val="00CF3A82"/>
    <w:rsid w:val="00CF3AFF"/>
    <w:rsid w:val="00CF5087"/>
    <w:rsid w:val="00CF50AB"/>
    <w:rsid w:val="00CF57B9"/>
    <w:rsid w:val="00CF584A"/>
    <w:rsid w:val="00CF6804"/>
    <w:rsid w:val="00CF6DB3"/>
    <w:rsid w:val="00CF6E6B"/>
    <w:rsid w:val="00CF7042"/>
    <w:rsid w:val="00CF734B"/>
    <w:rsid w:val="00CF74B1"/>
    <w:rsid w:val="00CF76A7"/>
    <w:rsid w:val="00CF7AEC"/>
    <w:rsid w:val="00CF7BDA"/>
    <w:rsid w:val="00D0029F"/>
    <w:rsid w:val="00D00B04"/>
    <w:rsid w:val="00D00CB6"/>
    <w:rsid w:val="00D01113"/>
    <w:rsid w:val="00D02572"/>
    <w:rsid w:val="00D027D6"/>
    <w:rsid w:val="00D03B7A"/>
    <w:rsid w:val="00D03DCB"/>
    <w:rsid w:val="00D03DFC"/>
    <w:rsid w:val="00D046AA"/>
    <w:rsid w:val="00D04928"/>
    <w:rsid w:val="00D05140"/>
    <w:rsid w:val="00D05668"/>
    <w:rsid w:val="00D05DE7"/>
    <w:rsid w:val="00D065C6"/>
    <w:rsid w:val="00D0662E"/>
    <w:rsid w:val="00D0669D"/>
    <w:rsid w:val="00D06FA3"/>
    <w:rsid w:val="00D0704E"/>
    <w:rsid w:val="00D0732A"/>
    <w:rsid w:val="00D0744B"/>
    <w:rsid w:val="00D0776E"/>
    <w:rsid w:val="00D07B45"/>
    <w:rsid w:val="00D10026"/>
    <w:rsid w:val="00D1018D"/>
    <w:rsid w:val="00D106E8"/>
    <w:rsid w:val="00D10998"/>
    <w:rsid w:val="00D10CE6"/>
    <w:rsid w:val="00D110EF"/>
    <w:rsid w:val="00D11358"/>
    <w:rsid w:val="00D115AD"/>
    <w:rsid w:val="00D116DC"/>
    <w:rsid w:val="00D12668"/>
    <w:rsid w:val="00D12808"/>
    <w:rsid w:val="00D12B9B"/>
    <w:rsid w:val="00D134FF"/>
    <w:rsid w:val="00D13D64"/>
    <w:rsid w:val="00D1418B"/>
    <w:rsid w:val="00D14457"/>
    <w:rsid w:val="00D144BE"/>
    <w:rsid w:val="00D14AB6"/>
    <w:rsid w:val="00D15677"/>
    <w:rsid w:val="00D1631B"/>
    <w:rsid w:val="00D16B26"/>
    <w:rsid w:val="00D16B94"/>
    <w:rsid w:val="00D16FA6"/>
    <w:rsid w:val="00D1707D"/>
    <w:rsid w:val="00D17E24"/>
    <w:rsid w:val="00D17E5A"/>
    <w:rsid w:val="00D17EBF"/>
    <w:rsid w:val="00D17F27"/>
    <w:rsid w:val="00D17FB9"/>
    <w:rsid w:val="00D20411"/>
    <w:rsid w:val="00D20CD3"/>
    <w:rsid w:val="00D21E91"/>
    <w:rsid w:val="00D220C8"/>
    <w:rsid w:val="00D2235E"/>
    <w:rsid w:val="00D229DF"/>
    <w:rsid w:val="00D22D78"/>
    <w:rsid w:val="00D22DC0"/>
    <w:rsid w:val="00D2362C"/>
    <w:rsid w:val="00D23D2B"/>
    <w:rsid w:val="00D23E88"/>
    <w:rsid w:val="00D24D9D"/>
    <w:rsid w:val="00D256C6"/>
    <w:rsid w:val="00D25CA2"/>
    <w:rsid w:val="00D25F55"/>
    <w:rsid w:val="00D26832"/>
    <w:rsid w:val="00D26D9E"/>
    <w:rsid w:val="00D2702F"/>
    <w:rsid w:val="00D270B3"/>
    <w:rsid w:val="00D27CA7"/>
    <w:rsid w:val="00D30A32"/>
    <w:rsid w:val="00D30AC0"/>
    <w:rsid w:val="00D3144E"/>
    <w:rsid w:val="00D317F4"/>
    <w:rsid w:val="00D31AA3"/>
    <w:rsid w:val="00D329CE"/>
    <w:rsid w:val="00D32C18"/>
    <w:rsid w:val="00D32CF3"/>
    <w:rsid w:val="00D32F78"/>
    <w:rsid w:val="00D33803"/>
    <w:rsid w:val="00D33B81"/>
    <w:rsid w:val="00D340B8"/>
    <w:rsid w:val="00D346EC"/>
    <w:rsid w:val="00D34728"/>
    <w:rsid w:val="00D34A45"/>
    <w:rsid w:val="00D34F91"/>
    <w:rsid w:val="00D354BB"/>
    <w:rsid w:val="00D35614"/>
    <w:rsid w:val="00D3564C"/>
    <w:rsid w:val="00D3581C"/>
    <w:rsid w:val="00D358F5"/>
    <w:rsid w:val="00D35E12"/>
    <w:rsid w:val="00D36026"/>
    <w:rsid w:val="00D36D8F"/>
    <w:rsid w:val="00D37777"/>
    <w:rsid w:val="00D37AD3"/>
    <w:rsid w:val="00D37B01"/>
    <w:rsid w:val="00D37F8F"/>
    <w:rsid w:val="00D37FBD"/>
    <w:rsid w:val="00D40F51"/>
    <w:rsid w:val="00D41583"/>
    <w:rsid w:val="00D415A1"/>
    <w:rsid w:val="00D41AF2"/>
    <w:rsid w:val="00D41EE6"/>
    <w:rsid w:val="00D42B11"/>
    <w:rsid w:val="00D42EFF"/>
    <w:rsid w:val="00D42F8E"/>
    <w:rsid w:val="00D438B1"/>
    <w:rsid w:val="00D43B6F"/>
    <w:rsid w:val="00D43C5F"/>
    <w:rsid w:val="00D43CA8"/>
    <w:rsid w:val="00D43F34"/>
    <w:rsid w:val="00D43FF9"/>
    <w:rsid w:val="00D4511F"/>
    <w:rsid w:val="00D453D6"/>
    <w:rsid w:val="00D454A0"/>
    <w:rsid w:val="00D4609E"/>
    <w:rsid w:val="00D460DA"/>
    <w:rsid w:val="00D468EA"/>
    <w:rsid w:val="00D46E1B"/>
    <w:rsid w:val="00D47491"/>
    <w:rsid w:val="00D476DE"/>
    <w:rsid w:val="00D47BE6"/>
    <w:rsid w:val="00D47FDF"/>
    <w:rsid w:val="00D507E3"/>
    <w:rsid w:val="00D508C4"/>
    <w:rsid w:val="00D50B0D"/>
    <w:rsid w:val="00D518C5"/>
    <w:rsid w:val="00D51AA0"/>
    <w:rsid w:val="00D51FC6"/>
    <w:rsid w:val="00D52806"/>
    <w:rsid w:val="00D52889"/>
    <w:rsid w:val="00D52930"/>
    <w:rsid w:val="00D5388C"/>
    <w:rsid w:val="00D550A2"/>
    <w:rsid w:val="00D5527D"/>
    <w:rsid w:val="00D5575F"/>
    <w:rsid w:val="00D55D83"/>
    <w:rsid w:val="00D560F2"/>
    <w:rsid w:val="00D56219"/>
    <w:rsid w:val="00D56681"/>
    <w:rsid w:val="00D56C84"/>
    <w:rsid w:val="00D56D6C"/>
    <w:rsid w:val="00D5719A"/>
    <w:rsid w:val="00D573D1"/>
    <w:rsid w:val="00D57860"/>
    <w:rsid w:val="00D57A59"/>
    <w:rsid w:val="00D60045"/>
    <w:rsid w:val="00D60066"/>
    <w:rsid w:val="00D6062F"/>
    <w:rsid w:val="00D60ABB"/>
    <w:rsid w:val="00D60E23"/>
    <w:rsid w:val="00D613BB"/>
    <w:rsid w:val="00D620AA"/>
    <w:rsid w:val="00D625E1"/>
    <w:rsid w:val="00D628DB"/>
    <w:rsid w:val="00D62BBE"/>
    <w:rsid w:val="00D63855"/>
    <w:rsid w:val="00D63EA3"/>
    <w:rsid w:val="00D6440C"/>
    <w:rsid w:val="00D64460"/>
    <w:rsid w:val="00D64B0D"/>
    <w:rsid w:val="00D64BBA"/>
    <w:rsid w:val="00D64CBE"/>
    <w:rsid w:val="00D65054"/>
    <w:rsid w:val="00D6527F"/>
    <w:rsid w:val="00D65540"/>
    <w:rsid w:val="00D65754"/>
    <w:rsid w:val="00D66C08"/>
    <w:rsid w:val="00D671F3"/>
    <w:rsid w:val="00D67651"/>
    <w:rsid w:val="00D67ACD"/>
    <w:rsid w:val="00D67C36"/>
    <w:rsid w:val="00D67F77"/>
    <w:rsid w:val="00D70FBD"/>
    <w:rsid w:val="00D714A6"/>
    <w:rsid w:val="00D7213D"/>
    <w:rsid w:val="00D726D0"/>
    <w:rsid w:val="00D73872"/>
    <w:rsid w:val="00D73D69"/>
    <w:rsid w:val="00D74633"/>
    <w:rsid w:val="00D749BF"/>
    <w:rsid w:val="00D74B5D"/>
    <w:rsid w:val="00D75470"/>
    <w:rsid w:val="00D7551B"/>
    <w:rsid w:val="00D75989"/>
    <w:rsid w:val="00D75FA1"/>
    <w:rsid w:val="00D764D0"/>
    <w:rsid w:val="00D776B8"/>
    <w:rsid w:val="00D77A0C"/>
    <w:rsid w:val="00D80559"/>
    <w:rsid w:val="00D8071B"/>
    <w:rsid w:val="00D8080F"/>
    <w:rsid w:val="00D8103C"/>
    <w:rsid w:val="00D81A2B"/>
    <w:rsid w:val="00D8216F"/>
    <w:rsid w:val="00D82638"/>
    <w:rsid w:val="00D82B35"/>
    <w:rsid w:val="00D82C2A"/>
    <w:rsid w:val="00D8312E"/>
    <w:rsid w:val="00D836A5"/>
    <w:rsid w:val="00D836C0"/>
    <w:rsid w:val="00D8380B"/>
    <w:rsid w:val="00D83844"/>
    <w:rsid w:val="00D83ABF"/>
    <w:rsid w:val="00D83ECC"/>
    <w:rsid w:val="00D85052"/>
    <w:rsid w:val="00D8520D"/>
    <w:rsid w:val="00D854C0"/>
    <w:rsid w:val="00D85587"/>
    <w:rsid w:val="00D85B8B"/>
    <w:rsid w:val="00D86518"/>
    <w:rsid w:val="00D8736A"/>
    <w:rsid w:val="00D87449"/>
    <w:rsid w:val="00D876A0"/>
    <w:rsid w:val="00D90172"/>
    <w:rsid w:val="00D90BDF"/>
    <w:rsid w:val="00D911E1"/>
    <w:rsid w:val="00D91425"/>
    <w:rsid w:val="00D91AE3"/>
    <w:rsid w:val="00D92612"/>
    <w:rsid w:val="00D929F6"/>
    <w:rsid w:val="00D92D12"/>
    <w:rsid w:val="00D93101"/>
    <w:rsid w:val="00D93602"/>
    <w:rsid w:val="00D939E2"/>
    <w:rsid w:val="00D93C55"/>
    <w:rsid w:val="00D93DAB"/>
    <w:rsid w:val="00D94378"/>
    <w:rsid w:val="00D949A9"/>
    <w:rsid w:val="00D95984"/>
    <w:rsid w:val="00D96140"/>
    <w:rsid w:val="00D973AF"/>
    <w:rsid w:val="00D97A24"/>
    <w:rsid w:val="00D97A7D"/>
    <w:rsid w:val="00D97CBE"/>
    <w:rsid w:val="00D97DAE"/>
    <w:rsid w:val="00DA07F0"/>
    <w:rsid w:val="00DA13A8"/>
    <w:rsid w:val="00DA16D4"/>
    <w:rsid w:val="00DA16F9"/>
    <w:rsid w:val="00DA3116"/>
    <w:rsid w:val="00DA3757"/>
    <w:rsid w:val="00DA3E8F"/>
    <w:rsid w:val="00DA400B"/>
    <w:rsid w:val="00DA4233"/>
    <w:rsid w:val="00DA43CD"/>
    <w:rsid w:val="00DA496E"/>
    <w:rsid w:val="00DA54E2"/>
    <w:rsid w:val="00DA5BC9"/>
    <w:rsid w:val="00DA5ECC"/>
    <w:rsid w:val="00DA6407"/>
    <w:rsid w:val="00DA7C9E"/>
    <w:rsid w:val="00DB0167"/>
    <w:rsid w:val="00DB03C2"/>
    <w:rsid w:val="00DB062D"/>
    <w:rsid w:val="00DB09A0"/>
    <w:rsid w:val="00DB0A12"/>
    <w:rsid w:val="00DB0A7A"/>
    <w:rsid w:val="00DB0F42"/>
    <w:rsid w:val="00DB155D"/>
    <w:rsid w:val="00DB180B"/>
    <w:rsid w:val="00DB19F8"/>
    <w:rsid w:val="00DB240B"/>
    <w:rsid w:val="00DB29BF"/>
    <w:rsid w:val="00DB2AC9"/>
    <w:rsid w:val="00DB2E72"/>
    <w:rsid w:val="00DB32E0"/>
    <w:rsid w:val="00DB342F"/>
    <w:rsid w:val="00DB39CC"/>
    <w:rsid w:val="00DB39EC"/>
    <w:rsid w:val="00DB3A5E"/>
    <w:rsid w:val="00DB41C0"/>
    <w:rsid w:val="00DB436A"/>
    <w:rsid w:val="00DB4434"/>
    <w:rsid w:val="00DB45B8"/>
    <w:rsid w:val="00DB45E0"/>
    <w:rsid w:val="00DB4652"/>
    <w:rsid w:val="00DB4AEE"/>
    <w:rsid w:val="00DB4CFE"/>
    <w:rsid w:val="00DB5341"/>
    <w:rsid w:val="00DB597E"/>
    <w:rsid w:val="00DB6A53"/>
    <w:rsid w:val="00DB6CBA"/>
    <w:rsid w:val="00DB7439"/>
    <w:rsid w:val="00DB777A"/>
    <w:rsid w:val="00DB78D6"/>
    <w:rsid w:val="00DB78DF"/>
    <w:rsid w:val="00DC00EF"/>
    <w:rsid w:val="00DC0291"/>
    <w:rsid w:val="00DC0891"/>
    <w:rsid w:val="00DC0B41"/>
    <w:rsid w:val="00DC10D7"/>
    <w:rsid w:val="00DC14AD"/>
    <w:rsid w:val="00DC2010"/>
    <w:rsid w:val="00DC23CD"/>
    <w:rsid w:val="00DC27A5"/>
    <w:rsid w:val="00DC2B5F"/>
    <w:rsid w:val="00DC5375"/>
    <w:rsid w:val="00DC5E22"/>
    <w:rsid w:val="00DC633D"/>
    <w:rsid w:val="00DC6836"/>
    <w:rsid w:val="00DC6E11"/>
    <w:rsid w:val="00DC724A"/>
    <w:rsid w:val="00DC7732"/>
    <w:rsid w:val="00DC78A6"/>
    <w:rsid w:val="00DC78BC"/>
    <w:rsid w:val="00DC7935"/>
    <w:rsid w:val="00DC7A44"/>
    <w:rsid w:val="00DC7DA6"/>
    <w:rsid w:val="00DD0A6E"/>
    <w:rsid w:val="00DD10FA"/>
    <w:rsid w:val="00DD1FD9"/>
    <w:rsid w:val="00DD209B"/>
    <w:rsid w:val="00DD2635"/>
    <w:rsid w:val="00DD2F01"/>
    <w:rsid w:val="00DD2F42"/>
    <w:rsid w:val="00DD3961"/>
    <w:rsid w:val="00DD39E4"/>
    <w:rsid w:val="00DD3A2F"/>
    <w:rsid w:val="00DD3D50"/>
    <w:rsid w:val="00DD3E0A"/>
    <w:rsid w:val="00DD3F3D"/>
    <w:rsid w:val="00DD4182"/>
    <w:rsid w:val="00DD4625"/>
    <w:rsid w:val="00DD5022"/>
    <w:rsid w:val="00DD5146"/>
    <w:rsid w:val="00DD532E"/>
    <w:rsid w:val="00DD537C"/>
    <w:rsid w:val="00DD539A"/>
    <w:rsid w:val="00DD585B"/>
    <w:rsid w:val="00DD5AE1"/>
    <w:rsid w:val="00DD5AEF"/>
    <w:rsid w:val="00DD5C05"/>
    <w:rsid w:val="00DD5DBB"/>
    <w:rsid w:val="00DD61D1"/>
    <w:rsid w:val="00DD61D6"/>
    <w:rsid w:val="00DD670B"/>
    <w:rsid w:val="00DD683D"/>
    <w:rsid w:val="00DD73B3"/>
    <w:rsid w:val="00DD7655"/>
    <w:rsid w:val="00DD7A08"/>
    <w:rsid w:val="00DE005A"/>
    <w:rsid w:val="00DE00ED"/>
    <w:rsid w:val="00DE047E"/>
    <w:rsid w:val="00DE0941"/>
    <w:rsid w:val="00DE0E6D"/>
    <w:rsid w:val="00DE0F28"/>
    <w:rsid w:val="00DE1530"/>
    <w:rsid w:val="00DE17FA"/>
    <w:rsid w:val="00DE1BBE"/>
    <w:rsid w:val="00DE1E20"/>
    <w:rsid w:val="00DE1E2C"/>
    <w:rsid w:val="00DE23DA"/>
    <w:rsid w:val="00DE24F4"/>
    <w:rsid w:val="00DE28AE"/>
    <w:rsid w:val="00DE28AF"/>
    <w:rsid w:val="00DE3C20"/>
    <w:rsid w:val="00DE46FE"/>
    <w:rsid w:val="00DE4CD5"/>
    <w:rsid w:val="00DE560F"/>
    <w:rsid w:val="00DE562D"/>
    <w:rsid w:val="00DE564B"/>
    <w:rsid w:val="00DE583F"/>
    <w:rsid w:val="00DE6029"/>
    <w:rsid w:val="00DE60A5"/>
    <w:rsid w:val="00DE71F7"/>
    <w:rsid w:val="00DE72B4"/>
    <w:rsid w:val="00DE7522"/>
    <w:rsid w:val="00DE76E2"/>
    <w:rsid w:val="00DE7D5B"/>
    <w:rsid w:val="00DF173C"/>
    <w:rsid w:val="00DF29AD"/>
    <w:rsid w:val="00DF2A84"/>
    <w:rsid w:val="00DF2C40"/>
    <w:rsid w:val="00DF3187"/>
    <w:rsid w:val="00DF3833"/>
    <w:rsid w:val="00DF3A17"/>
    <w:rsid w:val="00DF3E80"/>
    <w:rsid w:val="00DF46FB"/>
    <w:rsid w:val="00DF4D72"/>
    <w:rsid w:val="00DF5392"/>
    <w:rsid w:val="00DF5683"/>
    <w:rsid w:val="00DF5C08"/>
    <w:rsid w:val="00DF613B"/>
    <w:rsid w:val="00DF62A5"/>
    <w:rsid w:val="00DF664A"/>
    <w:rsid w:val="00DF698C"/>
    <w:rsid w:val="00DF7407"/>
    <w:rsid w:val="00DF740A"/>
    <w:rsid w:val="00DF79D1"/>
    <w:rsid w:val="00DF7AE4"/>
    <w:rsid w:val="00DF7B1B"/>
    <w:rsid w:val="00DF7EB0"/>
    <w:rsid w:val="00DF7FBB"/>
    <w:rsid w:val="00E003E9"/>
    <w:rsid w:val="00E01296"/>
    <w:rsid w:val="00E013F7"/>
    <w:rsid w:val="00E017A2"/>
    <w:rsid w:val="00E01CA1"/>
    <w:rsid w:val="00E027FD"/>
    <w:rsid w:val="00E02AD6"/>
    <w:rsid w:val="00E03D97"/>
    <w:rsid w:val="00E04837"/>
    <w:rsid w:val="00E04884"/>
    <w:rsid w:val="00E04F8B"/>
    <w:rsid w:val="00E0509E"/>
    <w:rsid w:val="00E05444"/>
    <w:rsid w:val="00E05576"/>
    <w:rsid w:val="00E060EE"/>
    <w:rsid w:val="00E07133"/>
    <w:rsid w:val="00E07FBB"/>
    <w:rsid w:val="00E10113"/>
    <w:rsid w:val="00E1055A"/>
    <w:rsid w:val="00E1076D"/>
    <w:rsid w:val="00E108C5"/>
    <w:rsid w:val="00E109E7"/>
    <w:rsid w:val="00E10C9D"/>
    <w:rsid w:val="00E1207A"/>
    <w:rsid w:val="00E12204"/>
    <w:rsid w:val="00E12585"/>
    <w:rsid w:val="00E128DA"/>
    <w:rsid w:val="00E12CBA"/>
    <w:rsid w:val="00E1383D"/>
    <w:rsid w:val="00E13A0F"/>
    <w:rsid w:val="00E1438D"/>
    <w:rsid w:val="00E15578"/>
    <w:rsid w:val="00E155B4"/>
    <w:rsid w:val="00E155C4"/>
    <w:rsid w:val="00E156A6"/>
    <w:rsid w:val="00E15B3B"/>
    <w:rsid w:val="00E15FF3"/>
    <w:rsid w:val="00E16047"/>
    <w:rsid w:val="00E16A6B"/>
    <w:rsid w:val="00E16DC8"/>
    <w:rsid w:val="00E17C23"/>
    <w:rsid w:val="00E20B0F"/>
    <w:rsid w:val="00E218D7"/>
    <w:rsid w:val="00E2218A"/>
    <w:rsid w:val="00E22439"/>
    <w:rsid w:val="00E2243F"/>
    <w:rsid w:val="00E22513"/>
    <w:rsid w:val="00E2368F"/>
    <w:rsid w:val="00E23EA9"/>
    <w:rsid w:val="00E241A6"/>
    <w:rsid w:val="00E24544"/>
    <w:rsid w:val="00E247AD"/>
    <w:rsid w:val="00E248C4"/>
    <w:rsid w:val="00E24920"/>
    <w:rsid w:val="00E24A66"/>
    <w:rsid w:val="00E25DA9"/>
    <w:rsid w:val="00E2608D"/>
    <w:rsid w:val="00E2636D"/>
    <w:rsid w:val="00E26FF3"/>
    <w:rsid w:val="00E26FFE"/>
    <w:rsid w:val="00E2750C"/>
    <w:rsid w:val="00E277DC"/>
    <w:rsid w:val="00E279B0"/>
    <w:rsid w:val="00E27A62"/>
    <w:rsid w:val="00E27E1B"/>
    <w:rsid w:val="00E303A0"/>
    <w:rsid w:val="00E309DE"/>
    <w:rsid w:val="00E315A0"/>
    <w:rsid w:val="00E31925"/>
    <w:rsid w:val="00E31BA7"/>
    <w:rsid w:val="00E32D47"/>
    <w:rsid w:val="00E33466"/>
    <w:rsid w:val="00E33F3D"/>
    <w:rsid w:val="00E33F8C"/>
    <w:rsid w:val="00E3497D"/>
    <w:rsid w:val="00E34C3B"/>
    <w:rsid w:val="00E34C6E"/>
    <w:rsid w:val="00E34D99"/>
    <w:rsid w:val="00E34E51"/>
    <w:rsid w:val="00E35421"/>
    <w:rsid w:val="00E36238"/>
    <w:rsid w:val="00E362D2"/>
    <w:rsid w:val="00E36D12"/>
    <w:rsid w:val="00E3708A"/>
    <w:rsid w:val="00E37F38"/>
    <w:rsid w:val="00E400C1"/>
    <w:rsid w:val="00E40243"/>
    <w:rsid w:val="00E40A85"/>
    <w:rsid w:val="00E40B96"/>
    <w:rsid w:val="00E42345"/>
    <w:rsid w:val="00E426BF"/>
    <w:rsid w:val="00E428D6"/>
    <w:rsid w:val="00E42FF6"/>
    <w:rsid w:val="00E43223"/>
    <w:rsid w:val="00E440F6"/>
    <w:rsid w:val="00E44946"/>
    <w:rsid w:val="00E451AD"/>
    <w:rsid w:val="00E45211"/>
    <w:rsid w:val="00E45A6F"/>
    <w:rsid w:val="00E46510"/>
    <w:rsid w:val="00E46625"/>
    <w:rsid w:val="00E470DB"/>
    <w:rsid w:val="00E47197"/>
    <w:rsid w:val="00E4741D"/>
    <w:rsid w:val="00E47ED4"/>
    <w:rsid w:val="00E5076C"/>
    <w:rsid w:val="00E509AD"/>
    <w:rsid w:val="00E50BE9"/>
    <w:rsid w:val="00E50CCF"/>
    <w:rsid w:val="00E50D2E"/>
    <w:rsid w:val="00E514BA"/>
    <w:rsid w:val="00E51561"/>
    <w:rsid w:val="00E51865"/>
    <w:rsid w:val="00E528C5"/>
    <w:rsid w:val="00E52A33"/>
    <w:rsid w:val="00E52E72"/>
    <w:rsid w:val="00E530C0"/>
    <w:rsid w:val="00E54852"/>
    <w:rsid w:val="00E55228"/>
    <w:rsid w:val="00E5559C"/>
    <w:rsid w:val="00E56125"/>
    <w:rsid w:val="00E5619F"/>
    <w:rsid w:val="00E5654A"/>
    <w:rsid w:val="00E566AF"/>
    <w:rsid w:val="00E571E1"/>
    <w:rsid w:val="00E57B56"/>
    <w:rsid w:val="00E605E3"/>
    <w:rsid w:val="00E606A5"/>
    <w:rsid w:val="00E609DB"/>
    <w:rsid w:val="00E617C7"/>
    <w:rsid w:val="00E619CE"/>
    <w:rsid w:val="00E61E4A"/>
    <w:rsid w:val="00E62731"/>
    <w:rsid w:val="00E62859"/>
    <w:rsid w:val="00E62D29"/>
    <w:rsid w:val="00E639B6"/>
    <w:rsid w:val="00E63F23"/>
    <w:rsid w:val="00E644D7"/>
    <w:rsid w:val="00E646B1"/>
    <w:rsid w:val="00E64A86"/>
    <w:rsid w:val="00E64C35"/>
    <w:rsid w:val="00E66481"/>
    <w:rsid w:val="00E66532"/>
    <w:rsid w:val="00E66811"/>
    <w:rsid w:val="00E67076"/>
    <w:rsid w:val="00E6755D"/>
    <w:rsid w:val="00E67947"/>
    <w:rsid w:val="00E67A93"/>
    <w:rsid w:val="00E67CF4"/>
    <w:rsid w:val="00E70231"/>
    <w:rsid w:val="00E7037C"/>
    <w:rsid w:val="00E70553"/>
    <w:rsid w:val="00E709E8"/>
    <w:rsid w:val="00E70C8A"/>
    <w:rsid w:val="00E724F7"/>
    <w:rsid w:val="00E72D28"/>
    <w:rsid w:val="00E7320D"/>
    <w:rsid w:val="00E73642"/>
    <w:rsid w:val="00E74201"/>
    <w:rsid w:val="00E7452C"/>
    <w:rsid w:val="00E74962"/>
    <w:rsid w:val="00E74A37"/>
    <w:rsid w:val="00E74D5E"/>
    <w:rsid w:val="00E74DDE"/>
    <w:rsid w:val="00E750EE"/>
    <w:rsid w:val="00E75276"/>
    <w:rsid w:val="00E75BFC"/>
    <w:rsid w:val="00E75CC6"/>
    <w:rsid w:val="00E75D4E"/>
    <w:rsid w:val="00E7610D"/>
    <w:rsid w:val="00E763BE"/>
    <w:rsid w:val="00E7662B"/>
    <w:rsid w:val="00E766DA"/>
    <w:rsid w:val="00E76F09"/>
    <w:rsid w:val="00E76FC8"/>
    <w:rsid w:val="00E77144"/>
    <w:rsid w:val="00E771B0"/>
    <w:rsid w:val="00E77790"/>
    <w:rsid w:val="00E7779E"/>
    <w:rsid w:val="00E77EDB"/>
    <w:rsid w:val="00E8090F"/>
    <w:rsid w:val="00E81213"/>
    <w:rsid w:val="00E813F0"/>
    <w:rsid w:val="00E814BA"/>
    <w:rsid w:val="00E818CF"/>
    <w:rsid w:val="00E81F34"/>
    <w:rsid w:val="00E8214E"/>
    <w:rsid w:val="00E822F8"/>
    <w:rsid w:val="00E8277E"/>
    <w:rsid w:val="00E827A1"/>
    <w:rsid w:val="00E82DA3"/>
    <w:rsid w:val="00E82E8C"/>
    <w:rsid w:val="00E82F27"/>
    <w:rsid w:val="00E8322A"/>
    <w:rsid w:val="00E839A4"/>
    <w:rsid w:val="00E83A8B"/>
    <w:rsid w:val="00E84462"/>
    <w:rsid w:val="00E84B9A"/>
    <w:rsid w:val="00E84E90"/>
    <w:rsid w:val="00E84FCF"/>
    <w:rsid w:val="00E85205"/>
    <w:rsid w:val="00E85BFE"/>
    <w:rsid w:val="00E85C33"/>
    <w:rsid w:val="00E85CE6"/>
    <w:rsid w:val="00E85E56"/>
    <w:rsid w:val="00E85FF0"/>
    <w:rsid w:val="00E868F8"/>
    <w:rsid w:val="00E86A1B"/>
    <w:rsid w:val="00E86E44"/>
    <w:rsid w:val="00E86E89"/>
    <w:rsid w:val="00E871D3"/>
    <w:rsid w:val="00E87819"/>
    <w:rsid w:val="00E87ABB"/>
    <w:rsid w:val="00E90BEC"/>
    <w:rsid w:val="00E90F94"/>
    <w:rsid w:val="00E9101C"/>
    <w:rsid w:val="00E911F5"/>
    <w:rsid w:val="00E91650"/>
    <w:rsid w:val="00E92065"/>
    <w:rsid w:val="00E92831"/>
    <w:rsid w:val="00E92EA3"/>
    <w:rsid w:val="00E92FB0"/>
    <w:rsid w:val="00E93283"/>
    <w:rsid w:val="00E932CA"/>
    <w:rsid w:val="00E93B61"/>
    <w:rsid w:val="00E9410C"/>
    <w:rsid w:val="00E94909"/>
    <w:rsid w:val="00E94D7E"/>
    <w:rsid w:val="00E967B5"/>
    <w:rsid w:val="00E9694C"/>
    <w:rsid w:val="00E96D2C"/>
    <w:rsid w:val="00E9718E"/>
    <w:rsid w:val="00EA00FB"/>
    <w:rsid w:val="00EA052E"/>
    <w:rsid w:val="00EA09F9"/>
    <w:rsid w:val="00EA1C11"/>
    <w:rsid w:val="00EA1D5F"/>
    <w:rsid w:val="00EA215A"/>
    <w:rsid w:val="00EA2933"/>
    <w:rsid w:val="00EA2AED"/>
    <w:rsid w:val="00EA3645"/>
    <w:rsid w:val="00EA3767"/>
    <w:rsid w:val="00EA3B38"/>
    <w:rsid w:val="00EA3DF3"/>
    <w:rsid w:val="00EA45E1"/>
    <w:rsid w:val="00EA4FA2"/>
    <w:rsid w:val="00EA5F2D"/>
    <w:rsid w:val="00EA7611"/>
    <w:rsid w:val="00EA77C1"/>
    <w:rsid w:val="00EA7A1F"/>
    <w:rsid w:val="00EA7B03"/>
    <w:rsid w:val="00EB0B07"/>
    <w:rsid w:val="00EB0D4B"/>
    <w:rsid w:val="00EB12EC"/>
    <w:rsid w:val="00EB1FEB"/>
    <w:rsid w:val="00EB22B6"/>
    <w:rsid w:val="00EB248A"/>
    <w:rsid w:val="00EB2658"/>
    <w:rsid w:val="00EB2D39"/>
    <w:rsid w:val="00EB312F"/>
    <w:rsid w:val="00EB32D5"/>
    <w:rsid w:val="00EB3381"/>
    <w:rsid w:val="00EB424D"/>
    <w:rsid w:val="00EB4966"/>
    <w:rsid w:val="00EB498A"/>
    <w:rsid w:val="00EB4BCE"/>
    <w:rsid w:val="00EB4EBD"/>
    <w:rsid w:val="00EB566A"/>
    <w:rsid w:val="00EB5777"/>
    <w:rsid w:val="00EB616D"/>
    <w:rsid w:val="00EB6C95"/>
    <w:rsid w:val="00EB7435"/>
    <w:rsid w:val="00EB7594"/>
    <w:rsid w:val="00EB762F"/>
    <w:rsid w:val="00EB770B"/>
    <w:rsid w:val="00EC02A0"/>
    <w:rsid w:val="00EC0416"/>
    <w:rsid w:val="00EC07D6"/>
    <w:rsid w:val="00EC0FBB"/>
    <w:rsid w:val="00EC13DF"/>
    <w:rsid w:val="00EC15F8"/>
    <w:rsid w:val="00EC19A8"/>
    <w:rsid w:val="00EC272B"/>
    <w:rsid w:val="00EC304E"/>
    <w:rsid w:val="00EC3D50"/>
    <w:rsid w:val="00EC411B"/>
    <w:rsid w:val="00EC42F7"/>
    <w:rsid w:val="00EC5130"/>
    <w:rsid w:val="00EC513E"/>
    <w:rsid w:val="00EC5B77"/>
    <w:rsid w:val="00EC622B"/>
    <w:rsid w:val="00EC6959"/>
    <w:rsid w:val="00EC706D"/>
    <w:rsid w:val="00EC71BE"/>
    <w:rsid w:val="00EC73EA"/>
    <w:rsid w:val="00EC776F"/>
    <w:rsid w:val="00ED0081"/>
    <w:rsid w:val="00ED086C"/>
    <w:rsid w:val="00ED10DC"/>
    <w:rsid w:val="00ED1348"/>
    <w:rsid w:val="00ED1616"/>
    <w:rsid w:val="00ED1AE7"/>
    <w:rsid w:val="00ED1D3D"/>
    <w:rsid w:val="00ED1DCA"/>
    <w:rsid w:val="00ED1EC0"/>
    <w:rsid w:val="00ED1F7E"/>
    <w:rsid w:val="00ED2272"/>
    <w:rsid w:val="00ED31E8"/>
    <w:rsid w:val="00ED3885"/>
    <w:rsid w:val="00ED4062"/>
    <w:rsid w:val="00ED44B2"/>
    <w:rsid w:val="00ED4A07"/>
    <w:rsid w:val="00ED4F0F"/>
    <w:rsid w:val="00ED556D"/>
    <w:rsid w:val="00ED5D1F"/>
    <w:rsid w:val="00ED681F"/>
    <w:rsid w:val="00ED68A5"/>
    <w:rsid w:val="00ED6924"/>
    <w:rsid w:val="00ED75F9"/>
    <w:rsid w:val="00ED79F8"/>
    <w:rsid w:val="00ED7CA8"/>
    <w:rsid w:val="00EE02A2"/>
    <w:rsid w:val="00EE0A2A"/>
    <w:rsid w:val="00EE0E11"/>
    <w:rsid w:val="00EE14FA"/>
    <w:rsid w:val="00EE168B"/>
    <w:rsid w:val="00EE1C69"/>
    <w:rsid w:val="00EE21FF"/>
    <w:rsid w:val="00EE26D7"/>
    <w:rsid w:val="00EE2AED"/>
    <w:rsid w:val="00EE2F45"/>
    <w:rsid w:val="00EE3193"/>
    <w:rsid w:val="00EE3454"/>
    <w:rsid w:val="00EE3BE5"/>
    <w:rsid w:val="00EE42DF"/>
    <w:rsid w:val="00EE432F"/>
    <w:rsid w:val="00EE50ED"/>
    <w:rsid w:val="00EE5315"/>
    <w:rsid w:val="00EE532F"/>
    <w:rsid w:val="00EE5FAD"/>
    <w:rsid w:val="00EE602B"/>
    <w:rsid w:val="00EE7088"/>
    <w:rsid w:val="00EE7EF2"/>
    <w:rsid w:val="00EF0923"/>
    <w:rsid w:val="00EF1645"/>
    <w:rsid w:val="00EF2613"/>
    <w:rsid w:val="00EF2AF1"/>
    <w:rsid w:val="00EF3151"/>
    <w:rsid w:val="00EF32F0"/>
    <w:rsid w:val="00EF3469"/>
    <w:rsid w:val="00EF3C01"/>
    <w:rsid w:val="00EF41F2"/>
    <w:rsid w:val="00EF47C8"/>
    <w:rsid w:val="00EF4E1F"/>
    <w:rsid w:val="00EF4EE3"/>
    <w:rsid w:val="00EF614B"/>
    <w:rsid w:val="00EF6181"/>
    <w:rsid w:val="00EF63F6"/>
    <w:rsid w:val="00EF6AC6"/>
    <w:rsid w:val="00EF6ED7"/>
    <w:rsid w:val="00EF70D3"/>
    <w:rsid w:val="00EF76A0"/>
    <w:rsid w:val="00EF7D2D"/>
    <w:rsid w:val="00F00054"/>
    <w:rsid w:val="00F0029E"/>
    <w:rsid w:val="00F002D2"/>
    <w:rsid w:val="00F0096A"/>
    <w:rsid w:val="00F009C4"/>
    <w:rsid w:val="00F012DB"/>
    <w:rsid w:val="00F02AD3"/>
    <w:rsid w:val="00F02AFA"/>
    <w:rsid w:val="00F02D7D"/>
    <w:rsid w:val="00F03058"/>
    <w:rsid w:val="00F03AA7"/>
    <w:rsid w:val="00F03F09"/>
    <w:rsid w:val="00F054EE"/>
    <w:rsid w:val="00F059E0"/>
    <w:rsid w:val="00F05C09"/>
    <w:rsid w:val="00F06714"/>
    <w:rsid w:val="00F067CD"/>
    <w:rsid w:val="00F0687A"/>
    <w:rsid w:val="00F06A3C"/>
    <w:rsid w:val="00F06BFF"/>
    <w:rsid w:val="00F06F3D"/>
    <w:rsid w:val="00F07117"/>
    <w:rsid w:val="00F10623"/>
    <w:rsid w:val="00F10686"/>
    <w:rsid w:val="00F11EF6"/>
    <w:rsid w:val="00F12322"/>
    <w:rsid w:val="00F12B42"/>
    <w:rsid w:val="00F12E7C"/>
    <w:rsid w:val="00F13721"/>
    <w:rsid w:val="00F1391F"/>
    <w:rsid w:val="00F13F9F"/>
    <w:rsid w:val="00F1451F"/>
    <w:rsid w:val="00F146E2"/>
    <w:rsid w:val="00F14DF0"/>
    <w:rsid w:val="00F15095"/>
    <w:rsid w:val="00F156B3"/>
    <w:rsid w:val="00F15826"/>
    <w:rsid w:val="00F165F3"/>
    <w:rsid w:val="00F16710"/>
    <w:rsid w:val="00F1686B"/>
    <w:rsid w:val="00F16A9E"/>
    <w:rsid w:val="00F16EB5"/>
    <w:rsid w:val="00F17DAC"/>
    <w:rsid w:val="00F20CD3"/>
    <w:rsid w:val="00F225DF"/>
    <w:rsid w:val="00F22880"/>
    <w:rsid w:val="00F22935"/>
    <w:rsid w:val="00F22C7D"/>
    <w:rsid w:val="00F23E16"/>
    <w:rsid w:val="00F23EFA"/>
    <w:rsid w:val="00F24774"/>
    <w:rsid w:val="00F24A8D"/>
    <w:rsid w:val="00F250AA"/>
    <w:rsid w:val="00F2526B"/>
    <w:rsid w:val="00F254E3"/>
    <w:rsid w:val="00F25586"/>
    <w:rsid w:val="00F256C2"/>
    <w:rsid w:val="00F258A6"/>
    <w:rsid w:val="00F259A8"/>
    <w:rsid w:val="00F25A0B"/>
    <w:rsid w:val="00F25C12"/>
    <w:rsid w:val="00F25E13"/>
    <w:rsid w:val="00F2714C"/>
    <w:rsid w:val="00F274D5"/>
    <w:rsid w:val="00F27BEE"/>
    <w:rsid w:val="00F30294"/>
    <w:rsid w:val="00F307C0"/>
    <w:rsid w:val="00F30FD1"/>
    <w:rsid w:val="00F31258"/>
    <w:rsid w:val="00F314CC"/>
    <w:rsid w:val="00F3197E"/>
    <w:rsid w:val="00F31B3E"/>
    <w:rsid w:val="00F32130"/>
    <w:rsid w:val="00F32358"/>
    <w:rsid w:val="00F3273B"/>
    <w:rsid w:val="00F33625"/>
    <w:rsid w:val="00F33AFB"/>
    <w:rsid w:val="00F343EE"/>
    <w:rsid w:val="00F345C0"/>
    <w:rsid w:val="00F35078"/>
    <w:rsid w:val="00F35495"/>
    <w:rsid w:val="00F359AD"/>
    <w:rsid w:val="00F35C2C"/>
    <w:rsid w:val="00F365B0"/>
    <w:rsid w:val="00F369C3"/>
    <w:rsid w:val="00F370A0"/>
    <w:rsid w:val="00F37EE3"/>
    <w:rsid w:val="00F40B67"/>
    <w:rsid w:val="00F41820"/>
    <w:rsid w:val="00F419E9"/>
    <w:rsid w:val="00F426D6"/>
    <w:rsid w:val="00F4275E"/>
    <w:rsid w:val="00F42B2A"/>
    <w:rsid w:val="00F42D93"/>
    <w:rsid w:val="00F42F96"/>
    <w:rsid w:val="00F43968"/>
    <w:rsid w:val="00F43A7A"/>
    <w:rsid w:val="00F43A95"/>
    <w:rsid w:val="00F43A9B"/>
    <w:rsid w:val="00F43AFD"/>
    <w:rsid w:val="00F43B39"/>
    <w:rsid w:val="00F43CB9"/>
    <w:rsid w:val="00F44384"/>
    <w:rsid w:val="00F44E13"/>
    <w:rsid w:val="00F45263"/>
    <w:rsid w:val="00F45C82"/>
    <w:rsid w:val="00F45CAF"/>
    <w:rsid w:val="00F464B2"/>
    <w:rsid w:val="00F46C94"/>
    <w:rsid w:val="00F46E1F"/>
    <w:rsid w:val="00F47795"/>
    <w:rsid w:val="00F477E7"/>
    <w:rsid w:val="00F504A9"/>
    <w:rsid w:val="00F50732"/>
    <w:rsid w:val="00F509F5"/>
    <w:rsid w:val="00F50BDD"/>
    <w:rsid w:val="00F50C3B"/>
    <w:rsid w:val="00F51A43"/>
    <w:rsid w:val="00F51F62"/>
    <w:rsid w:val="00F52221"/>
    <w:rsid w:val="00F525D7"/>
    <w:rsid w:val="00F5307F"/>
    <w:rsid w:val="00F532CE"/>
    <w:rsid w:val="00F5402F"/>
    <w:rsid w:val="00F5442F"/>
    <w:rsid w:val="00F545D7"/>
    <w:rsid w:val="00F547AA"/>
    <w:rsid w:val="00F5522D"/>
    <w:rsid w:val="00F557B3"/>
    <w:rsid w:val="00F5585D"/>
    <w:rsid w:val="00F56818"/>
    <w:rsid w:val="00F56E3C"/>
    <w:rsid w:val="00F5729E"/>
    <w:rsid w:val="00F6178E"/>
    <w:rsid w:val="00F6195D"/>
    <w:rsid w:val="00F61B79"/>
    <w:rsid w:val="00F62469"/>
    <w:rsid w:val="00F6262D"/>
    <w:rsid w:val="00F63086"/>
    <w:rsid w:val="00F63CC0"/>
    <w:rsid w:val="00F63EAA"/>
    <w:rsid w:val="00F644D3"/>
    <w:rsid w:val="00F644D5"/>
    <w:rsid w:val="00F65462"/>
    <w:rsid w:val="00F65DA3"/>
    <w:rsid w:val="00F65E53"/>
    <w:rsid w:val="00F65F58"/>
    <w:rsid w:val="00F66505"/>
    <w:rsid w:val="00F66A36"/>
    <w:rsid w:val="00F66B28"/>
    <w:rsid w:val="00F6712C"/>
    <w:rsid w:val="00F673B5"/>
    <w:rsid w:val="00F673CE"/>
    <w:rsid w:val="00F67677"/>
    <w:rsid w:val="00F676F1"/>
    <w:rsid w:val="00F679B8"/>
    <w:rsid w:val="00F67E38"/>
    <w:rsid w:val="00F700BD"/>
    <w:rsid w:val="00F705C7"/>
    <w:rsid w:val="00F709B9"/>
    <w:rsid w:val="00F71358"/>
    <w:rsid w:val="00F71541"/>
    <w:rsid w:val="00F718F0"/>
    <w:rsid w:val="00F71FEF"/>
    <w:rsid w:val="00F723E0"/>
    <w:rsid w:val="00F72B7A"/>
    <w:rsid w:val="00F72BD3"/>
    <w:rsid w:val="00F72DBC"/>
    <w:rsid w:val="00F7359E"/>
    <w:rsid w:val="00F736A0"/>
    <w:rsid w:val="00F74769"/>
    <w:rsid w:val="00F755AB"/>
    <w:rsid w:val="00F75620"/>
    <w:rsid w:val="00F75B2E"/>
    <w:rsid w:val="00F75DBB"/>
    <w:rsid w:val="00F76265"/>
    <w:rsid w:val="00F769D9"/>
    <w:rsid w:val="00F771D8"/>
    <w:rsid w:val="00F7799F"/>
    <w:rsid w:val="00F779D3"/>
    <w:rsid w:val="00F77B28"/>
    <w:rsid w:val="00F8037E"/>
    <w:rsid w:val="00F807F1"/>
    <w:rsid w:val="00F81548"/>
    <w:rsid w:val="00F81AAE"/>
    <w:rsid w:val="00F81BC8"/>
    <w:rsid w:val="00F8262C"/>
    <w:rsid w:val="00F8292F"/>
    <w:rsid w:val="00F82F07"/>
    <w:rsid w:val="00F8353B"/>
    <w:rsid w:val="00F83AA7"/>
    <w:rsid w:val="00F83B60"/>
    <w:rsid w:val="00F840CA"/>
    <w:rsid w:val="00F84563"/>
    <w:rsid w:val="00F846F5"/>
    <w:rsid w:val="00F847AD"/>
    <w:rsid w:val="00F85091"/>
    <w:rsid w:val="00F85179"/>
    <w:rsid w:val="00F8523E"/>
    <w:rsid w:val="00F8549C"/>
    <w:rsid w:val="00F85732"/>
    <w:rsid w:val="00F85A64"/>
    <w:rsid w:val="00F85E74"/>
    <w:rsid w:val="00F860E6"/>
    <w:rsid w:val="00F86193"/>
    <w:rsid w:val="00F8654F"/>
    <w:rsid w:val="00F86767"/>
    <w:rsid w:val="00F869E6"/>
    <w:rsid w:val="00F87BC3"/>
    <w:rsid w:val="00F901E6"/>
    <w:rsid w:val="00F9089A"/>
    <w:rsid w:val="00F917ED"/>
    <w:rsid w:val="00F91C1F"/>
    <w:rsid w:val="00F927F7"/>
    <w:rsid w:val="00F934D1"/>
    <w:rsid w:val="00F938AF"/>
    <w:rsid w:val="00F93F72"/>
    <w:rsid w:val="00F93F80"/>
    <w:rsid w:val="00F9424E"/>
    <w:rsid w:val="00F9476D"/>
    <w:rsid w:val="00F9486E"/>
    <w:rsid w:val="00F95100"/>
    <w:rsid w:val="00F95284"/>
    <w:rsid w:val="00F95292"/>
    <w:rsid w:val="00F95A9E"/>
    <w:rsid w:val="00F95C6C"/>
    <w:rsid w:val="00F95EF9"/>
    <w:rsid w:val="00F96BB9"/>
    <w:rsid w:val="00F96D4E"/>
    <w:rsid w:val="00F97797"/>
    <w:rsid w:val="00F97B2B"/>
    <w:rsid w:val="00F97B6B"/>
    <w:rsid w:val="00F97B8F"/>
    <w:rsid w:val="00FA015E"/>
    <w:rsid w:val="00FA0BBC"/>
    <w:rsid w:val="00FA146B"/>
    <w:rsid w:val="00FA1846"/>
    <w:rsid w:val="00FA1DCF"/>
    <w:rsid w:val="00FA1E09"/>
    <w:rsid w:val="00FA2B1B"/>
    <w:rsid w:val="00FA2B8E"/>
    <w:rsid w:val="00FA307E"/>
    <w:rsid w:val="00FA3275"/>
    <w:rsid w:val="00FA4CAD"/>
    <w:rsid w:val="00FA4DAE"/>
    <w:rsid w:val="00FA4E58"/>
    <w:rsid w:val="00FA50A6"/>
    <w:rsid w:val="00FA5BC1"/>
    <w:rsid w:val="00FA6218"/>
    <w:rsid w:val="00FA6980"/>
    <w:rsid w:val="00FA6D60"/>
    <w:rsid w:val="00FA717C"/>
    <w:rsid w:val="00FA792E"/>
    <w:rsid w:val="00FB0274"/>
    <w:rsid w:val="00FB02E9"/>
    <w:rsid w:val="00FB03CC"/>
    <w:rsid w:val="00FB0668"/>
    <w:rsid w:val="00FB10EC"/>
    <w:rsid w:val="00FB11CD"/>
    <w:rsid w:val="00FB1329"/>
    <w:rsid w:val="00FB1724"/>
    <w:rsid w:val="00FB19AE"/>
    <w:rsid w:val="00FB1D93"/>
    <w:rsid w:val="00FB1F40"/>
    <w:rsid w:val="00FB1FBB"/>
    <w:rsid w:val="00FB21B8"/>
    <w:rsid w:val="00FB2ACE"/>
    <w:rsid w:val="00FB2B30"/>
    <w:rsid w:val="00FB2D27"/>
    <w:rsid w:val="00FB3188"/>
    <w:rsid w:val="00FB351B"/>
    <w:rsid w:val="00FB3580"/>
    <w:rsid w:val="00FB3A05"/>
    <w:rsid w:val="00FB460F"/>
    <w:rsid w:val="00FB482D"/>
    <w:rsid w:val="00FB4B61"/>
    <w:rsid w:val="00FB4C1C"/>
    <w:rsid w:val="00FB4ECD"/>
    <w:rsid w:val="00FB5438"/>
    <w:rsid w:val="00FB57F0"/>
    <w:rsid w:val="00FB5AFE"/>
    <w:rsid w:val="00FB64E2"/>
    <w:rsid w:val="00FB6B53"/>
    <w:rsid w:val="00FB6C48"/>
    <w:rsid w:val="00FB6F29"/>
    <w:rsid w:val="00FB7235"/>
    <w:rsid w:val="00FB7283"/>
    <w:rsid w:val="00FB7DF1"/>
    <w:rsid w:val="00FC0B1E"/>
    <w:rsid w:val="00FC0C7A"/>
    <w:rsid w:val="00FC0FA7"/>
    <w:rsid w:val="00FC1303"/>
    <w:rsid w:val="00FC1509"/>
    <w:rsid w:val="00FC1B28"/>
    <w:rsid w:val="00FC1F67"/>
    <w:rsid w:val="00FC2E1F"/>
    <w:rsid w:val="00FC3C0D"/>
    <w:rsid w:val="00FC3E0F"/>
    <w:rsid w:val="00FC4374"/>
    <w:rsid w:val="00FC4887"/>
    <w:rsid w:val="00FC4CFC"/>
    <w:rsid w:val="00FC5E84"/>
    <w:rsid w:val="00FC6016"/>
    <w:rsid w:val="00FC618F"/>
    <w:rsid w:val="00FC6C1A"/>
    <w:rsid w:val="00FC76E6"/>
    <w:rsid w:val="00FC7911"/>
    <w:rsid w:val="00FD02EF"/>
    <w:rsid w:val="00FD0687"/>
    <w:rsid w:val="00FD0BC6"/>
    <w:rsid w:val="00FD0D4C"/>
    <w:rsid w:val="00FD15F5"/>
    <w:rsid w:val="00FD209F"/>
    <w:rsid w:val="00FD282E"/>
    <w:rsid w:val="00FD2C90"/>
    <w:rsid w:val="00FD4A97"/>
    <w:rsid w:val="00FD4B8C"/>
    <w:rsid w:val="00FD57C9"/>
    <w:rsid w:val="00FD5939"/>
    <w:rsid w:val="00FD5C5F"/>
    <w:rsid w:val="00FD625F"/>
    <w:rsid w:val="00FD635B"/>
    <w:rsid w:val="00FD671C"/>
    <w:rsid w:val="00FD6991"/>
    <w:rsid w:val="00FD6AB6"/>
    <w:rsid w:val="00FD71E5"/>
    <w:rsid w:val="00FD7408"/>
    <w:rsid w:val="00FD789C"/>
    <w:rsid w:val="00FE06B1"/>
    <w:rsid w:val="00FE0844"/>
    <w:rsid w:val="00FE0852"/>
    <w:rsid w:val="00FE0983"/>
    <w:rsid w:val="00FE0E6E"/>
    <w:rsid w:val="00FE19B2"/>
    <w:rsid w:val="00FE1B91"/>
    <w:rsid w:val="00FE1C86"/>
    <w:rsid w:val="00FE1E6A"/>
    <w:rsid w:val="00FE22DA"/>
    <w:rsid w:val="00FE32C4"/>
    <w:rsid w:val="00FE3354"/>
    <w:rsid w:val="00FE41DF"/>
    <w:rsid w:val="00FE47D7"/>
    <w:rsid w:val="00FE5275"/>
    <w:rsid w:val="00FE5550"/>
    <w:rsid w:val="00FE5AE0"/>
    <w:rsid w:val="00FE74C5"/>
    <w:rsid w:val="00FE7EA9"/>
    <w:rsid w:val="00FE7F3F"/>
    <w:rsid w:val="00FF0AC2"/>
    <w:rsid w:val="00FF0BA2"/>
    <w:rsid w:val="00FF100E"/>
    <w:rsid w:val="00FF10BF"/>
    <w:rsid w:val="00FF11E2"/>
    <w:rsid w:val="00FF11F1"/>
    <w:rsid w:val="00FF14D5"/>
    <w:rsid w:val="00FF177E"/>
    <w:rsid w:val="00FF222A"/>
    <w:rsid w:val="00FF23EF"/>
    <w:rsid w:val="00FF24DA"/>
    <w:rsid w:val="00FF2806"/>
    <w:rsid w:val="00FF2F8F"/>
    <w:rsid w:val="00FF33C1"/>
    <w:rsid w:val="00FF379D"/>
    <w:rsid w:val="00FF3B3D"/>
    <w:rsid w:val="00FF3BB5"/>
    <w:rsid w:val="00FF5C4F"/>
    <w:rsid w:val="00FF624A"/>
    <w:rsid w:val="00FF663C"/>
    <w:rsid w:val="00FF667B"/>
    <w:rsid w:val="00FF6CFA"/>
    <w:rsid w:val="00FF7707"/>
    <w:rsid w:val="05EB2641"/>
    <w:rsid w:val="08F203BB"/>
    <w:rsid w:val="0D205F17"/>
    <w:rsid w:val="0D3C67B1"/>
    <w:rsid w:val="14247998"/>
    <w:rsid w:val="33CE508C"/>
    <w:rsid w:val="38915244"/>
    <w:rsid w:val="40C53C08"/>
    <w:rsid w:val="492C4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FB858"/>
  <w15:docId w15:val="{8C23DFAF-BDA2-4826-BA49-476BF690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qFormat="1"/>
    <w:lsdException w:name="header" w:uiPriority="99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 w:qFormat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qFormat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A4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05B52"/>
    <w:pPr>
      <w:keepNext/>
      <w:outlineLvl w:val="0"/>
    </w:pPr>
    <w:rPr>
      <w:rFonts w:ascii="Arial" w:hAnsi="Arial" w:cs="Arial"/>
      <w:b/>
      <w:bCs/>
      <w:caps/>
      <w:sz w:val="20"/>
    </w:rPr>
  </w:style>
  <w:style w:type="paragraph" w:styleId="Ttulo2">
    <w:name w:val="heading 2"/>
    <w:basedOn w:val="Normal"/>
    <w:next w:val="Normal"/>
    <w:link w:val="Ttulo2Char"/>
    <w:qFormat/>
    <w:rsid w:val="00605B52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link w:val="Ttulo3Char"/>
    <w:qFormat/>
    <w:rsid w:val="00605B52"/>
    <w:pPr>
      <w:keepNext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05B52"/>
    <w:pPr>
      <w:keepNext/>
      <w:jc w:val="both"/>
      <w:outlineLvl w:val="3"/>
    </w:pPr>
    <w:rPr>
      <w:rFonts w:ascii="Arial" w:hAnsi="Arial" w:cs="Arial"/>
      <w:b/>
      <w:bCs/>
      <w:snapToGrid w:val="0"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605B52"/>
    <w:pPr>
      <w:keepNext/>
      <w:spacing w:before="120" w:after="120"/>
      <w:ind w:left="1260" w:hanging="555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605B52"/>
    <w:pPr>
      <w:keepNext/>
      <w:spacing w:line="210" w:lineRule="exact"/>
      <w:jc w:val="both"/>
      <w:outlineLvl w:val="5"/>
    </w:pPr>
    <w:rPr>
      <w:rFonts w:ascii="Arial" w:hAnsi="Arial" w:cs="Arial"/>
      <w:b/>
      <w:color w:val="000000"/>
      <w:sz w:val="20"/>
    </w:rPr>
  </w:style>
  <w:style w:type="paragraph" w:styleId="Ttulo7">
    <w:name w:val="heading 7"/>
    <w:basedOn w:val="Normal"/>
    <w:qFormat/>
    <w:rsid w:val="00605B52"/>
    <w:pPr>
      <w:keepNext/>
      <w:snapToGrid w:val="0"/>
      <w:jc w:val="center"/>
      <w:outlineLvl w:val="6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605B52"/>
    <w:pPr>
      <w:keepNext/>
      <w:outlineLvl w:val="7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605B52"/>
    <w:rPr>
      <w:rFonts w:cs="Times New Roman"/>
      <w:b/>
      <w:bCs/>
    </w:rPr>
  </w:style>
  <w:style w:type="character" w:styleId="Refdecomentrio">
    <w:name w:val="annotation reference"/>
    <w:qFormat/>
    <w:rsid w:val="00605B52"/>
    <w:rPr>
      <w:sz w:val="16"/>
      <w:szCs w:val="16"/>
    </w:rPr>
  </w:style>
  <w:style w:type="character" w:styleId="HiperlinkVisitado">
    <w:name w:val="FollowedHyperlink"/>
    <w:qFormat/>
    <w:rsid w:val="00605B52"/>
    <w:rPr>
      <w:color w:val="800080"/>
      <w:u w:val="single"/>
    </w:rPr>
  </w:style>
  <w:style w:type="character" w:styleId="Hyperlink">
    <w:name w:val="Hyperlink"/>
    <w:rsid w:val="00605B52"/>
    <w:rPr>
      <w:color w:val="0000FF"/>
      <w:u w:val="single"/>
    </w:rPr>
  </w:style>
  <w:style w:type="character" w:styleId="Nmerodepgina">
    <w:name w:val="page number"/>
    <w:basedOn w:val="Fontepargpadro"/>
    <w:rsid w:val="00605B52"/>
  </w:style>
  <w:style w:type="paragraph" w:styleId="Corpodetexto">
    <w:name w:val="Body Text"/>
    <w:basedOn w:val="Normal"/>
    <w:link w:val="CorpodetextoChar"/>
    <w:uiPriority w:val="1"/>
    <w:qFormat/>
    <w:rsid w:val="00605B52"/>
    <w:pPr>
      <w:jc w:val="both"/>
    </w:pPr>
    <w:rPr>
      <w:rFonts w:ascii="Arial" w:hAnsi="Arial" w:cs="Arial"/>
      <w:sz w:val="20"/>
      <w:szCs w:val="20"/>
    </w:rPr>
  </w:style>
  <w:style w:type="paragraph" w:styleId="Textoembloco">
    <w:name w:val="Block Text"/>
    <w:basedOn w:val="Normal"/>
    <w:rsid w:val="00605B52"/>
    <w:pPr>
      <w:spacing w:line="240" w:lineRule="exact"/>
      <w:ind w:left="426" w:right="482"/>
    </w:pPr>
    <w:rPr>
      <w:rFonts w:ascii="Arial" w:hAnsi="Arial" w:cs="Arial"/>
      <w:sz w:val="20"/>
    </w:rPr>
  </w:style>
  <w:style w:type="paragraph" w:styleId="Textodecomentrio">
    <w:name w:val="annotation text"/>
    <w:basedOn w:val="Normal"/>
    <w:link w:val="TextodecomentrioChar"/>
    <w:qFormat/>
    <w:rsid w:val="00605B52"/>
    <w:rPr>
      <w:sz w:val="20"/>
      <w:szCs w:val="20"/>
    </w:rPr>
  </w:style>
  <w:style w:type="paragraph" w:styleId="Recuodecorpodetexto2">
    <w:name w:val="Body Text Indent 2"/>
    <w:basedOn w:val="Normal"/>
    <w:rsid w:val="00605B52"/>
    <w:pPr>
      <w:ind w:left="567" w:hanging="567"/>
      <w:jc w:val="both"/>
    </w:pPr>
    <w:rPr>
      <w:rFonts w:ascii="Arial" w:eastAsia="Arial Unicode MS" w:hAnsi="Arial" w:cs="Arial"/>
      <w:color w:val="000000"/>
      <w:spacing w:val="-2"/>
      <w:sz w:val="20"/>
      <w:szCs w:val="20"/>
    </w:rPr>
  </w:style>
  <w:style w:type="paragraph" w:styleId="Ttulo">
    <w:name w:val="Title"/>
    <w:basedOn w:val="Normal"/>
    <w:link w:val="TtuloChar"/>
    <w:qFormat/>
    <w:rsid w:val="00605B52"/>
    <w:pPr>
      <w:jc w:val="center"/>
    </w:pPr>
    <w:rPr>
      <w:rFonts w:ascii="Verdana" w:hAnsi="Verdana"/>
      <w:b/>
      <w:sz w:val="28"/>
      <w:szCs w:val="20"/>
      <w:bdr w:val="single" w:sz="4" w:space="0" w:color="auto"/>
    </w:rPr>
  </w:style>
  <w:style w:type="paragraph" w:styleId="NormalWeb">
    <w:name w:val="Normal (Web)"/>
    <w:basedOn w:val="Normal"/>
    <w:rsid w:val="00605B52"/>
    <w:pPr>
      <w:spacing w:before="100" w:after="100"/>
    </w:pPr>
    <w:rPr>
      <w:rFonts w:eastAsia="Arial Unicode MS"/>
    </w:rPr>
  </w:style>
  <w:style w:type="paragraph" w:styleId="Corpodetexto3">
    <w:name w:val="Body Text 3"/>
    <w:basedOn w:val="Normal"/>
    <w:rsid w:val="00605B52"/>
    <w:pPr>
      <w:snapToGrid w:val="0"/>
      <w:jc w:val="both"/>
    </w:pPr>
    <w:rPr>
      <w:rFonts w:eastAsia="Arial Unicode MS"/>
      <w:color w:val="FF0000"/>
    </w:rPr>
  </w:style>
  <w:style w:type="paragraph" w:styleId="Corpodetexto2">
    <w:name w:val="Body Text 2"/>
    <w:basedOn w:val="Normal"/>
    <w:rsid w:val="00605B52"/>
    <w:pPr>
      <w:jc w:val="both"/>
    </w:pPr>
    <w:rPr>
      <w:snapToGrid w:val="0"/>
      <w:sz w:val="17"/>
      <w:szCs w:val="20"/>
    </w:rPr>
  </w:style>
  <w:style w:type="paragraph" w:styleId="Cabealho">
    <w:name w:val="header"/>
    <w:basedOn w:val="Normal"/>
    <w:link w:val="CabealhoChar"/>
    <w:uiPriority w:val="99"/>
    <w:rsid w:val="00605B52"/>
    <w:rPr>
      <w:rFonts w:ascii="Arial" w:eastAsia="Arial Unicode MS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605B52"/>
    <w:rPr>
      <w:b/>
      <w:bCs/>
    </w:rPr>
  </w:style>
  <w:style w:type="paragraph" w:styleId="Rodap">
    <w:name w:val="footer"/>
    <w:basedOn w:val="Normal"/>
    <w:link w:val="RodapChar"/>
    <w:qFormat/>
    <w:rsid w:val="00605B52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qFormat/>
    <w:rsid w:val="00605B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decontinuao2">
    <w:name w:val="List Continue 2"/>
    <w:basedOn w:val="Normal"/>
    <w:rsid w:val="00605B52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rsid w:val="00605B52"/>
    <w:pPr>
      <w:spacing w:after="120"/>
      <w:ind w:left="567" w:hanging="567"/>
    </w:pPr>
    <w:rPr>
      <w:rFonts w:ascii="Arial" w:eastAsia="Arial Unicode MS" w:hAnsi="Arial" w:cs="Arial"/>
      <w:b/>
      <w:bCs/>
    </w:rPr>
  </w:style>
  <w:style w:type="paragraph" w:styleId="Textodebalo">
    <w:name w:val="Balloon Text"/>
    <w:basedOn w:val="Normal"/>
    <w:link w:val="TextodebaloChar"/>
    <w:rsid w:val="00605B5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605B52"/>
    <w:rPr>
      <w:rFonts w:ascii="Verdana" w:hAnsi="Verdana"/>
      <w:szCs w:val="20"/>
      <w:bdr w:val="single" w:sz="4" w:space="0" w:color="auto"/>
    </w:rPr>
  </w:style>
  <w:style w:type="paragraph" w:styleId="Recuodecorpodetexto">
    <w:name w:val="Body Text Indent"/>
    <w:basedOn w:val="Normal"/>
    <w:rsid w:val="00605B52"/>
    <w:pPr>
      <w:spacing w:line="312" w:lineRule="auto"/>
      <w:ind w:left="426"/>
      <w:jc w:val="both"/>
    </w:pPr>
    <w:rPr>
      <w:rFonts w:ascii="Arial" w:eastAsia="Arial Unicode MS" w:hAnsi="Arial" w:cs="Arial"/>
      <w:b/>
      <w:bCs/>
      <w:spacing w:val="20"/>
    </w:rPr>
  </w:style>
  <w:style w:type="table" w:styleId="TabeladaWeb2">
    <w:name w:val="Table Web 2"/>
    <w:basedOn w:val="Tabelanormal"/>
    <w:qFormat/>
    <w:rsid w:val="00605B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rsid w:val="0060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">
    <w:name w:val="bodytext3"/>
    <w:basedOn w:val="Normal"/>
    <w:rsid w:val="00605B52"/>
    <w:pPr>
      <w:jc w:val="both"/>
    </w:pPr>
    <w:rPr>
      <w:rFonts w:ascii="Arial" w:eastAsia="Arial Unicode MS" w:hAnsi="Arial" w:cs="Arial"/>
      <w:b/>
      <w:bCs/>
    </w:rPr>
  </w:style>
  <w:style w:type="paragraph" w:customStyle="1" w:styleId="recuodecorpodetexto31">
    <w:name w:val="recuodecorpodetexto31"/>
    <w:basedOn w:val="Normal"/>
    <w:rsid w:val="00605B52"/>
    <w:pPr>
      <w:spacing w:after="120"/>
      <w:ind w:left="567" w:hanging="567"/>
    </w:pPr>
    <w:rPr>
      <w:rFonts w:ascii="Arial" w:hAnsi="Arial" w:cs="Arial"/>
      <w:b/>
      <w:bCs/>
    </w:rPr>
  </w:style>
  <w:style w:type="paragraph" w:customStyle="1" w:styleId="Textoembloco1">
    <w:name w:val="Texto em bloco1"/>
    <w:basedOn w:val="Normal"/>
    <w:rsid w:val="00605B52"/>
    <w:pPr>
      <w:suppressAutoHyphens/>
      <w:spacing w:line="240" w:lineRule="exact"/>
      <w:ind w:left="426" w:right="482"/>
    </w:pPr>
    <w:rPr>
      <w:rFonts w:ascii="Arial" w:hAnsi="Arial" w:cs="Arial"/>
      <w:sz w:val="20"/>
      <w:lang w:eastAsia="ar-SA"/>
    </w:rPr>
  </w:style>
  <w:style w:type="paragraph" w:customStyle="1" w:styleId="Recuodecorpodetexto310">
    <w:name w:val="Recuo de corpo de texto 31"/>
    <w:basedOn w:val="Normal"/>
    <w:rsid w:val="00605B5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1">
    <w:name w:val="a1"/>
    <w:rsid w:val="00605B52"/>
  </w:style>
  <w:style w:type="paragraph" w:customStyle="1" w:styleId="style20">
    <w:name w:val="style20"/>
    <w:basedOn w:val="Normal"/>
    <w:rsid w:val="00605B52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Fontepargpadro"/>
    <w:rsid w:val="00605B52"/>
  </w:style>
  <w:style w:type="paragraph" w:customStyle="1" w:styleId="Default">
    <w:name w:val="Default"/>
    <w:qFormat/>
    <w:rsid w:val="00605B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05B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qFormat/>
    <w:rsid w:val="00605B5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Fontepargpadro"/>
    <w:qFormat/>
    <w:rsid w:val="00605B52"/>
  </w:style>
  <w:style w:type="character" w:customStyle="1" w:styleId="nome-autor">
    <w:name w:val="nome-autor"/>
    <w:basedOn w:val="Fontepargpadro"/>
    <w:qFormat/>
    <w:rsid w:val="00605B52"/>
  </w:style>
  <w:style w:type="paragraph" w:customStyle="1" w:styleId="ecxmsonormal">
    <w:name w:val="ecxmsonormal"/>
    <w:basedOn w:val="Normal"/>
    <w:qFormat/>
    <w:rsid w:val="00605B52"/>
    <w:pPr>
      <w:spacing w:before="100" w:beforeAutospacing="1" w:after="100" w:afterAutospacing="1"/>
    </w:pPr>
  </w:style>
  <w:style w:type="paragraph" w:styleId="SemEspaamento">
    <w:name w:val="No Spacing"/>
    <w:qFormat/>
    <w:rsid w:val="00605B5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xd">
    <w:name w:val="xd"/>
    <w:basedOn w:val="Fontepargpadro"/>
    <w:qFormat/>
    <w:rsid w:val="00605B52"/>
  </w:style>
  <w:style w:type="character" w:customStyle="1" w:styleId="TextodecomentrioChar">
    <w:name w:val="Texto de comentário Char"/>
    <w:basedOn w:val="Fontepargpadro"/>
    <w:link w:val="Textodecomentrio"/>
    <w:qFormat/>
    <w:rsid w:val="00605B52"/>
  </w:style>
  <w:style w:type="character" w:customStyle="1" w:styleId="AssuntodocomentrioChar">
    <w:name w:val="Assunto do comentário Char"/>
    <w:link w:val="Assuntodocomentrio"/>
    <w:qFormat/>
    <w:rsid w:val="00605B52"/>
    <w:rPr>
      <w:b/>
      <w:bCs/>
    </w:rPr>
  </w:style>
  <w:style w:type="character" w:customStyle="1" w:styleId="MenoPendente1">
    <w:name w:val="Menção Pendente1"/>
    <w:uiPriority w:val="99"/>
    <w:semiHidden/>
    <w:unhideWhenUsed/>
    <w:qFormat/>
    <w:rsid w:val="00605B52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qFormat/>
    <w:rsid w:val="00605B52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qFormat/>
    <w:rsid w:val="00605B52"/>
    <w:rPr>
      <w:color w:val="808080"/>
    </w:rPr>
  </w:style>
  <w:style w:type="character" w:customStyle="1" w:styleId="email-link">
    <w:name w:val="email-link"/>
    <w:basedOn w:val="Fontepargpadro"/>
    <w:qFormat/>
    <w:rsid w:val="00605B52"/>
  </w:style>
  <w:style w:type="paragraph" w:customStyle="1" w:styleId="Normal1">
    <w:name w:val="Normal1"/>
    <w:qFormat/>
    <w:rsid w:val="00605B5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605B52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7A4F4A"/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5C4311"/>
    <w:rPr>
      <w:rFonts w:ascii="Arial" w:eastAsia="Arial Unicode MS" w:hAnsi="Arial" w:cs="Arial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A2B2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B26FB"/>
    <w:pPr>
      <w:widowControl w:val="0"/>
      <w:autoSpaceDE w:val="0"/>
      <w:autoSpaceDN w:val="0"/>
      <w:spacing w:line="247" w:lineRule="exact"/>
      <w:ind w:left="107"/>
    </w:pPr>
    <w:rPr>
      <w:sz w:val="22"/>
      <w:szCs w:val="22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9E2097"/>
    <w:rPr>
      <w:rFonts w:ascii="Arial" w:hAnsi="Arial" w:cs="Arial"/>
    </w:rPr>
  </w:style>
  <w:style w:type="character" w:customStyle="1" w:styleId="Ttulo3Char">
    <w:name w:val="Título 3 Char"/>
    <w:link w:val="Ttulo3"/>
    <w:rsid w:val="009E2097"/>
    <w:rPr>
      <w:rFonts w:ascii="Arial" w:eastAsia="Arial Unicode MS" w:hAnsi="Arial" w:cs="Arial"/>
      <w:b/>
      <w:bCs/>
      <w:sz w:val="26"/>
      <w:szCs w:val="26"/>
    </w:rPr>
  </w:style>
  <w:style w:type="paragraph" w:customStyle="1" w:styleId="ndice">
    <w:name w:val="Índice"/>
    <w:basedOn w:val="Normal"/>
    <w:rsid w:val="009E2097"/>
    <w:pPr>
      <w:suppressLineNumbers/>
      <w:suppressAutoHyphens/>
    </w:pPr>
    <w:rPr>
      <w:sz w:val="20"/>
      <w:szCs w:val="20"/>
      <w:lang w:eastAsia="ar-SA"/>
    </w:rPr>
  </w:style>
  <w:style w:type="character" w:customStyle="1" w:styleId="txtarial8ptgray">
    <w:name w:val="txt_arial_8pt_gray"/>
    <w:rsid w:val="009E2097"/>
  </w:style>
  <w:style w:type="character" w:customStyle="1" w:styleId="Ttulo1Char">
    <w:name w:val="Título 1 Char"/>
    <w:link w:val="Ttulo1"/>
    <w:rsid w:val="009E2097"/>
    <w:rPr>
      <w:rFonts w:ascii="Arial" w:hAnsi="Arial" w:cs="Arial"/>
      <w:b/>
      <w:bCs/>
      <w:caps/>
      <w:szCs w:val="24"/>
    </w:rPr>
  </w:style>
  <w:style w:type="character" w:customStyle="1" w:styleId="a-size-large">
    <w:name w:val="a-size-large"/>
    <w:rsid w:val="009E2097"/>
  </w:style>
  <w:style w:type="character" w:customStyle="1" w:styleId="titlenote">
    <w:name w:val="title_note"/>
    <w:rsid w:val="009E2097"/>
  </w:style>
  <w:style w:type="character" w:customStyle="1" w:styleId="TextodebaloChar">
    <w:name w:val="Texto de balão Char"/>
    <w:link w:val="Textodebalo"/>
    <w:rsid w:val="009E2097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E2097"/>
    <w:rPr>
      <w:rFonts w:ascii="Verdana" w:hAnsi="Verdana"/>
      <w:b/>
      <w:sz w:val="28"/>
      <w:bdr w:val="single" w:sz="4" w:space="0" w:color="auto"/>
    </w:rPr>
  </w:style>
  <w:style w:type="paragraph" w:styleId="Textodenotaderodap">
    <w:name w:val="footnote text"/>
    <w:basedOn w:val="Normal"/>
    <w:link w:val="TextodenotaderodapChar"/>
    <w:rsid w:val="009E2097"/>
    <w:rPr>
      <w:color w:val="000000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rsid w:val="009E2097"/>
    <w:rPr>
      <w:color w:val="000000"/>
      <w:lang w:val="x-none" w:eastAsia="x-none"/>
    </w:rPr>
  </w:style>
  <w:style w:type="character" w:styleId="Refdenotaderodap">
    <w:name w:val="footnote reference"/>
    <w:rsid w:val="009E2097"/>
    <w:rPr>
      <w:vertAlign w:val="superscript"/>
    </w:rPr>
  </w:style>
  <w:style w:type="character" w:customStyle="1" w:styleId="m8254850106713656445money">
    <w:name w:val="m_8254850106713656445money"/>
    <w:rsid w:val="009E2097"/>
  </w:style>
  <w:style w:type="character" w:customStyle="1" w:styleId="Ttulo5Char">
    <w:name w:val="Título 5 Char"/>
    <w:link w:val="Ttulo5"/>
    <w:rsid w:val="009E2097"/>
    <w:rPr>
      <w:b/>
      <w:bCs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9E2097"/>
    <w:pPr>
      <w:widowControl w:val="0"/>
      <w:ind w:left="303"/>
      <w:jc w:val="center"/>
      <w:outlineLvl w:val="1"/>
    </w:pPr>
    <w:rPr>
      <w:rFonts w:ascii="Arial" w:eastAsia="Arial" w:hAnsi="Arial" w:cs="Arial"/>
      <w:b/>
      <w:bCs/>
      <w:lang w:val="en-US" w:eastAsia="en-US"/>
    </w:rPr>
  </w:style>
  <w:style w:type="character" w:customStyle="1" w:styleId="RodapChar">
    <w:name w:val="Rodapé Char"/>
    <w:link w:val="Rodap"/>
    <w:rsid w:val="009E20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2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71A4-90E0-4CD8-ADFE-D174BACB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69/2005</vt:lpstr>
    </vt:vector>
  </TitlesOfParts>
  <Company>uem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69/2005</dc:title>
  <dc:creator>part</dc:creator>
  <cp:lastModifiedBy>Joseane Finoti</cp:lastModifiedBy>
  <cp:revision>3</cp:revision>
  <cp:lastPrinted>2026-02-02T13:41:00Z</cp:lastPrinted>
  <dcterms:created xsi:type="dcterms:W3CDTF">2026-03-26T20:17:00Z</dcterms:created>
  <dcterms:modified xsi:type="dcterms:W3CDTF">2026-03-26T20:17:00Z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766C48B1161746E981302B184200954F_13</vt:lpwstr>
  </property>
</Properties>
</file>