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32F13" w14:textId="77777777" w:rsidR="000E0353" w:rsidRDefault="000E0353" w:rsidP="007304D5">
      <w:pPr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-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17"/>
        <w:gridCol w:w="709"/>
        <w:gridCol w:w="85"/>
        <w:gridCol w:w="2325"/>
        <w:gridCol w:w="2240"/>
        <w:gridCol w:w="425"/>
        <w:gridCol w:w="850"/>
        <w:gridCol w:w="1871"/>
      </w:tblGrid>
      <w:tr w:rsidR="000E0353" w:rsidRPr="000E0353" w14:paraId="4CBBA824" w14:textId="77777777" w:rsidTr="000E0353">
        <w:trPr>
          <w:cantSplit/>
          <w:trHeight w:val="235"/>
        </w:trPr>
        <w:tc>
          <w:tcPr>
            <w:tcW w:w="992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3D10E8B1" w14:textId="05D8E4AC" w:rsidR="000E0353" w:rsidRPr="000E0353" w:rsidRDefault="000E0353" w:rsidP="000E0353">
            <w:pPr>
              <w:keepNext/>
              <w:widowControl w:val="0"/>
              <w:autoSpaceDE w:val="0"/>
              <w:autoSpaceDN w:val="0"/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bidi="pt-BR"/>
              </w:rPr>
              <w:t>FORMULÁRIO DE MATRÍCULA ALUNO REGULAR MESTRADO 2026</w:t>
            </w:r>
            <w:r>
              <w:rPr>
                <w:rFonts w:ascii="Arial" w:hAnsi="Arial" w:cs="Arial"/>
                <w:b/>
                <w:bCs/>
                <w:kern w:val="32"/>
                <w:sz w:val="20"/>
                <w:szCs w:val="20"/>
                <w:lang w:bidi="pt-BR"/>
              </w:rPr>
              <w:t xml:space="preserve"> - PROTAG</w:t>
            </w:r>
          </w:p>
        </w:tc>
      </w:tr>
      <w:tr w:rsidR="000E0353" w:rsidRPr="000E0353" w14:paraId="36DFA44E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510"/>
        </w:trPr>
        <w:tc>
          <w:tcPr>
            <w:tcW w:w="992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E3EC0" w14:textId="77777777" w:rsidR="000E0353" w:rsidRPr="000E0353" w:rsidRDefault="000E0353" w:rsidP="000E0353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Arial" w:hAnsi="Arial" w:cs="Arial"/>
                <w:b/>
                <w:caps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Nome Completo </w:t>
            </w:r>
          </w:p>
          <w:p w14:paraId="472A2524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</w:tc>
      </w:tr>
      <w:tr w:rsidR="000E0353" w:rsidRPr="000E0353" w14:paraId="5671E310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F1017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Estado Civil </w:t>
            </w:r>
          </w:p>
          <w:p w14:paraId="23090E56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bidi="pt-BR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B3C3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Data Nascimento </w:t>
            </w:r>
          </w:p>
        </w:tc>
        <w:tc>
          <w:tcPr>
            <w:tcW w:w="314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38145B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CPF </w:t>
            </w:r>
          </w:p>
        </w:tc>
      </w:tr>
      <w:tr w:rsidR="000E0353" w:rsidRPr="000E0353" w14:paraId="461E0524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221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0CE40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Identidade </w:t>
            </w:r>
          </w:p>
          <w:p w14:paraId="07956D9B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bidi="pt-BR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C8F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Órgão Emissor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F4BB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UF  </w:t>
            </w:r>
          </w:p>
        </w:tc>
        <w:tc>
          <w:tcPr>
            <w:tcW w:w="3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CF9F45" w14:textId="4601EEB3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</w:p>
        </w:tc>
      </w:tr>
      <w:tr w:rsidR="000E0353" w:rsidRPr="000E0353" w14:paraId="0614D5F6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1BDD4D" w14:textId="77777777" w:rsidR="000E0353" w:rsidRPr="000E0353" w:rsidRDefault="000E0353" w:rsidP="000E0353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Raça/Cor </w:t>
            </w:r>
          </w:p>
        </w:tc>
        <w:tc>
          <w:tcPr>
            <w:tcW w:w="3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058DA5" w14:textId="77777777" w:rsidR="000E0353" w:rsidRPr="000E0353" w:rsidRDefault="000E0353" w:rsidP="000E0353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Pessoa com deficiência </w:t>
            </w:r>
          </w:p>
          <w:p w14:paraId="1717C608" w14:textId="77777777" w:rsidR="000E0353" w:rsidRPr="000E0353" w:rsidRDefault="000E0353" w:rsidP="000E0353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bidi="pt-BR"/>
              </w:rPr>
            </w:pPr>
            <w:proofErr w:type="gramStart"/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(  </w:t>
            </w:r>
            <w:proofErr w:type="gramEnd"/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 ) sim    (   ) não</w:t>
            </w:r>
          </w:p>
        </w:tc>
      </w:tr>
      <w:tr w:rsidR="000E0353" w:rsidRPr="000E0353" w14:paraId="248A85C6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2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860E28E" w14:textId="77777777" w:rsidR="000E0353" w:rsidRPr="000E0353" w:rsidRDefault="000E0353" w:rsidP="000E0353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E-mail </w:t>
            </w:r>
          </w:p>
          <w:p w14:paraId="67E05785" w14:textId="77777777" w:rsidR="000E0353" w:rsidRPr="000E0353" w:rsidRDefault="000E0353" w:rsidP="000E0353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bidi="pt-BR"/>
              </w:rPr>
            </w:pPr>
          </w:p>
        </w:tc>
      </w:tr>
      <w:tr w:rsidR="000E0353" w:rsidRPr="000E0353" w14:paraId="76512992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051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3ACB74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Endereço Residencial </w:t>
            </w:r>
          </w:p>
          <w:p w14:paraId="779C08C3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bidi="pt-BR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092923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Cidade/UF </w:t>
            </w:r>
          </w:p>
          <w:p w14:paraId="527BE6C6" w14:textId="77777777" w:rsidR="000E0353" w:rsidRPr="000E0353" w:rsidRDefault="000E0353" w:rsidP="000E0353">
            <w:pPr>
              <w:widowControl w:val="0"/>
              <w:autoSpaceDE w:val="0"/>
              <w:autoSpaceDN w:val="0"/>
              <w:ind w:hanging="111"/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</w:pPr>
          </w:p>
        </w:tc>
      </w:tr>
      <w:tr w:rsidR="000E0353" w:rsidRPr="000E0353" w14:paraId="4A5E4ACD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2126" w:type="dxa"/>
            <w:gridSpan w:val="2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14:paraId="22B4B89B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s-ES_tradnl"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 xml:space="preserve">CEP </w:t>
            </w:r>
          </w:p>
          <w:p w14:paraId="0A1AE1D0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</w:pPr>
          </w:p>
        </w:tc>
        <w:tc>
          <w:tcPr>
            <w:tcW w:w="5075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4559153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s-ES_tradnl" w:bidi="pt-BR"/>
              </w:rPr>
            </w:pPr>
            <w:proofErr w:type="spellStart"/>
            <w:r w:rsidRPr="000E0353"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>Bairro</w:t>
            </w:r>
            <w:proofErr w:type="spellEnd"/>
            <w:r w:rsidRPr="000E0353"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21B4EFCD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s-ES_tradnl"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 xml:space="preserve">DDD 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35604C5D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Telefones  </w:t>
            </w:r>
          </w:p>
        </w:tc>
      </w:tr>
      <w:tr w:rsidR="000E0353" w:rsidRPr="000E0353" w14:paraId="115B783A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8051" w:type="dxa"/>
            <w:gridSpan w:val="7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</w:tcPr>
          <w:p w14:paraId="1E686B19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Endereço Comercial </w:t>
            </w:r>
          </w:p>
          <w:p w14:paraId="26E162A5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2F920F23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Cidade/UF </w:t>
            </w:r>
          </w:p>
        </w:tc>
      </w:tr>
      <w:tr w:rsidR="000E0353" w:rsidRPr="000E0353" w14:paraId="604FB18A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2126" w:type="dxa"/>
            <w:gridSpan w:val="2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14:paraId="7D1FF99F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s-ES_tradnl"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 xml:space="preserve">CEP </w:t>
            </w:r>
          </w:p>
          <w:p w14:paraId="4EB83D93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</w:pPr>
          </w:p>
        </w:tc>
        <w:tc>
          <w:tcPr>
            <w:tcW w:w="5075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D1F1123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s-ES_tradnl"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Bairro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7BE1324B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s-ES_tradnl"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 xml:space="preserve">DDD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09536B80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Cs/>
                <w:sz w:val="20"/>
                <w:szCs w:val="20"/>
                <w:lang w:bidi="pt-BR"/>
              </w:rPr>
              <w:t xml:space="preserve">Telefone  </w:t>
            </w:r>
          </w:p>
        </w:tc>
      </w:tr>
      <w:tr w:rsidR="008D5641" w:rsidRPr="000E0353" w14:paraId="66BCB1A7" w14:textId="77777777" w:rsidTr="005449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  <w:trHeight w:val="302"/>
        </w:trPr>
        <w:tc>
          <w:tcPr>
            <w:tcW w:w="9922" w:type="dxa"/>
            <w:gridSpan w:val="8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0C44EA" w14:textId="72960552" w:rsidR="008D5641" w:rsidRPr="000E0353" w:rsidRDefault="008D5641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lang w:bidi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 xml:space="preserve">Carga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>horária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_tradnl" w:bidi="pt-BR"/>
              </w:rPr>
              <w:t xml:space="preserve">: </w:t>
            </w:r>
          </w:p>
        </w:tc>
      </w:tr>
      <w:tr w:rsidR="000E0353" w:rsidRPr="000E0353" w14:paraId="75C86DAF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2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0E0E0"/>
          </w:tcPr>
          <w:p w14:paraId="6C5AE322" w14:textId="77777777" w:rsidR="000E0353" w:rsidRPr="000E0353" w:rsidRDefault="000E0353" w:rsidP="000E0353">
            <w:pPr>
              <w:widowControl w:val="0"/>
              <w:autoSpaceDE w:val="0"/>
              <w:autoSpaceDN w:val="0"/>
              <w:spacing w:before="24" w:after="24"/>
              <w:jc w:val="center"/>
              <w:rPr>
                <w:rFonts w:ascii="Arial" w:hAnsi="Arial" w:cs="Arial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/>
                <w:sz w:val="20"/>
                <w:szCs w:val="20"/>
                <w:lang w:bidi="pt-BR"/>
              </w:rPr>
              <w:t xml:space="preserve">FORMAÇÃO ACADÊMICA CONCLUÍDA </w:t>
            </w:r>
          </w:p>
        </w:tc>
      </w:tr>
      <w:tr w:rsidR="000E0353" w:rsidRPr="000E0353" w14:paraId="07582954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24C6CA" w14:textId="77777777" w:rsidR="000E0353" w:rsidRPr="000E0353" w:rsidRDefault="000E0353" w:rsidP="000E0353">
            <w:pPr>
              <w:widowControl w:val="0"/>
              <w:autoSpaceDE w:val="0"/>
              <w:autoSpaceDN w:val="0"/>
              <w:spacing w:before="120"/>
              <w:rPr>
                <w:rFonts w:ascii="Arial" w:hAnsi="Arial" w:cs="Arial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 xml:space="preserve">Curso de Graduação: </w:t>
            </w:r>
          </w:p>
          <w:p w14:paraId="0EEB02BC" w14:textId="77777777" w:rsidR="000E0353" w:rsidRPr="000E0353" w:rsidRDefault="000E0353" w:rsidP="000E0353">
            <w:pPr>
              <w:widowControl w:val="0"/>
              <w:autoSpaceDE w:val="0"/>
              <w:autoSpaceDN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 xml:space="preserve">Instituição:                                                                                                         Ano de Conclusão: </w:t>
            </w:r>
          </w:p>
          <w:p w14:paraId="68D4A77B" w14:textId="77777777" w:rsidR="000E0353" w:rsidRPr="000E0353" w:rsidRDefault="000E0353" w:rsidP="000E0353">
            <w:pPr>
              <w:widowControl w:val="0"/>
              <w:autoSpaceDE w:val="0"/>
              <w:autoSpaceDN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 xml:space="preserve">Data da Colação de Grau: </w:t>
            </w:r>
          </w:p>
          <w:p w14:paraId="412A1AEF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ab/>
            </w:r>
          </w:p>
        </w:tc>
      </w:tr>
      <w:tr w:rsidR="000E0353" w:rsidRPr="000E0353" w14:paraId="287E77E0" w14:textId="77777777" w:rsidTr="000E0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5C364192" w14:textId="77777777" w:rsidR="000E0353" w:rsidRPr="000E0353" w:rsidRDefault="000E0353" w:rsidP="000E035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b/>
                <w:bCs/>
                <w:sz w:val="20"/>
                <w:szCs w:val="20"/>
                <w:lang w:bidi="pt-BR"/>
              </w:rPr>
              <w:t xml:space="preserve">DISCIPLINAS </w:t>
            </w:r>
          </w:p>
        </w:tc>
      </w:tr>
      <w:tr w:rsidR="000E0353" w:rsidRPr="000E0353" w14:paraId="50098193" w14:textId="77777777" w:rsidTr="000E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7" w:type="dxa"/>
          </w:tcPr>
          <w:p w14:paraId="16C98D31" w14:textId="77777777" w:rsidR="000E0353" w:rsidRPr="000E0353" w:rsidRDefault="000E0353" w:rsidP="000E0353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 xml:space="preserve">DEC </w:t>
            </w:r>
          </w:p>
        </w:tc>
        <w:tc>
          <w:tcPr>
            <w:tcW w:w="8505" w:type="dxa"/>
            <w:gridSpan w:val="7"/>
          </w:tcPr>
          <w:p w14:paraId="4D3A48D9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</w:tc>
      </w:tr>
      <w:tr w:rsidR="000E0353" w:rsidRPr="000E0353" w14:paraId="0711EF2D" w14:textId="77777777" w:rsidTr="000E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7" w:type="dxa"/>
          </w:tcPr>
          <w:p w14:paraId="17BCCEF4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>DEC</w:t>
            </w:r>
          </w:p>
        </w:tc>
        <w:tc>
          <w:tcPr>
            <w:tcW w:w="8505" w:type="dxa"/>
            <w:gridSpan w:val="7"/>
          </w:tcPr>
          <w:p w14:paraId="415C255B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</w:tc>
      </w:tr>
      <w:tr w:rsidR="000E0353" w:rsidRPr="000E0353" w14:paraId="1005E48B" w14:textId="77777777" w:rsidTr="000E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7" w:type="dxa"/>
          </w:tcPr>
          <w:p w14:paraId="56114007" w14:textId="77777777" w:rsidR="000E0353" w:rsidRPr="000E0353" w:rsidRDefault="000E0353" w:rsidP="000E0353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>DEC</w:t>
            </w:r>
          </w:p>
        </w:tc>
        <w:tc>
          <w:tcPr>
            <w:tcW w:w="8505" w:type="dxa"/>
            <w:gridSpan w:val="7"/>
          </w:tcPr>
          <w:p w14:paraId="6ED22C99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</w:tc>
      </w:tr>
      <w:tr w:rsidR="000E0353" w:rsidRPr="000E0353" w14:paraId="69035039" w14:textId="77777777" w:rsidTr="000E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7" w:type="dxa"/>
          </w:tcPr>
          <w:p w14:paraId="4D1D5ED2" w14:textId="77777777" w:rsidR="000E0353" w:rsidRPr="000E0353" w:rsidRDefault="000E0353" w:rsidP="000E0353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>DEC</w:t>
            </w:r>
          </w:p>
        </w:tc>
        <w:tc>
          <w:tcPr>
            <w:tcW w:w="8505" w:type="dxa"/>
            <w:gridSpan w:val="7"/>
          </w:tcPr>
          <w:p w14:paraId="7ACB6C36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</w:tc>
      </w:tr>
      <w:tr w:rsidR="000E0353" w:rsidRPr="000E0353" w14:paraId="3AC74EDC" w14:textId="77777777" w:rsidTr="000E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417" w:type="dxa"/>
          </w:tcPr>
          <w:p w14:paraId="3F29773E" w14:textId="77777777" w:rsidR="000E0353" w:rsidRPr="000E0353" w:rsidRDefault="000E0353" w:rsidP="000E0353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>DEC</w:t>
            </w:r>
          </w:p>
        </w:tc>
        <w:tc>
          <w:tcPr>
            <w:tcW w:w="8505" w:type="dxa"/>
            <w:gridSpan w:val="7"/>
          </w:tcPr>
          <w:p w14:paraId="34D06BE0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</w:tc>
      </w:tr>
      <w:tr w:rsidR="000E0353" w:rsidRPr="000E0353" w14:paraId="689D807A" w14:textId="77777777" w:rsidTr="000E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922" w:type="dxa"/>
            <w:gridSpan w:val="8"/>
          </w:tcPr>
          <w:p w14:paraId="0B2929A3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  <w:p w14:paraId="452F1247" w14:textId="77777777" w:rsidR="000E0353" w:rsidRPr="000E0353" w:rsidRDefault="000E0353" w:rsidP="000E035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bidi="pt-BR"/>
              </w:rPr>
            </w:pPr>
            <w:r w:rsidRPr="000E0353">
              <w:rPr>
                <w:rFonts w:ascii="Arial" w:hAnsi="Arial" w:cs="Arial"/>
                <w:sz w:val="20"/>
                <w:szCs w:val="20"/>
                <w:lang w:bidi="pt-BR"/>
              </w:rPr>
              <w:t>Local, data</w:t>
            </w:r>
          </w:p>
          <w:p w14:paraId="39DD133F" w14:textId="77777777" w:rsidR="000E0353" w:rsidRPr="000E0353" w:rsidRDefault="000E0353" w:rsidP="000E0353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  <w:p w14:paraId="71382F7A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  <w:tbl>
            <w:tblPr>
              <w:tblW w:w="0" w:type="auto"/>
              <w:tblInd w:w="5174" w:type="dxa"/>
              <w:tblLook w:val="01E0" w:firstRow="1" w:lastRow="1" w:firstColumn="1" w:lastColumn="1" w:noHBand="0" w:noVBand="0"/>
            </w:tblPr>
            <w:tblGrid>
              <w:gridCol w:w="4532"/>
            </w:tblGrid>
            <w:tr w:rsidR="000E0353" w:rsidRPr="000E0353" w14:paraId="072F8132" w14:textId="77777777" w:rsidTr="00CC0552">
              <w:tc>
                <w:tcPr>
                  <w:tcW w:w="4857" w:type="dxa"/>
                </w:tcPr>
                <w:p w14:paraId="13824220" w14:textId="77777777" w:rsidR="000E0353" w:rsidRPr="000E0353" w:rsidRDefault="000E0353" w:rsidP="000E0353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20"/>
                      <w:szCs w:val="20"/>
                      <w:lang w:bidi="pt-BR"/>
                    </w:rPr>
                  </w:pPr>
                  <w:r w:rsidRPr="000E0353">
                    <w:rPr>
                      <w:rFonts w:ascii="Arial" w:hAnsi="Arial" w:cs="Arial"/>
                      <w:sz w:val="20"/>
                      <w:szCs w:val="20"/>
                      <w:lang w:bidi="pt-BR"/>
                    </w:rPr>
                    <w:t xml:space="preserve">Assinatura </w:t>
                  </w:r>
                </w:p>
              </w:tc>
            </w:tr>
          </w:tbl>
          <w:p w14:paraId="447C1E26" w14:textId="77777777" w:rsidR="000E0353" w:rsidRPr="000E0353" w:rsidRDefault="000E0353" w:rsidP="000E035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pt-BR"/>
              </w:rPr>
            </w:pPr>
          </w:p>
        </w:tc>
      </w:tr>
    </w:tbl>
    <w:p w14:paraId="584F2F86" w14:textId="77777777" w:rsidR="000E0353" w:rsidRPr="007304D5" w:rsidRDefault="000E0353" w:rsidP="007304D5">
      <w:pPr>
        <w:rPr>
          <w:rFonts w:ascii="Arial" w:hAnsi="Arial" w:cs="Arial"/>
          <w:sz w:val="22"/>
          <w:szCs w:val="22"/>
        </w:rPr>
      </w:pPr>
    </w:p>
    <w:sectPr w:rsidR="000E0353" w:rsidRPr="007304D5" w:rsidSect="007304D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51" w:right="1134" w:bottom="720" w:left="1701" w:header="1021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27BA8" w14:textId="77777777" w:rsidR="00F9231A" w:rsidRDefault="00F9231A">
      <w:r>
        <w:separator/>
      </w:r>
    </w:p>
  </w:endnote>
  <w:endnote w:type="continuationSeparator" w:id="0">
    <w:p w14:paraId="0C3C71CA" w14:textId="77777777" w:rsidR="00F9231A" w:rsidRDefault="00F9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1A48D" w14:textId="77777777" w:rsidR="007428A4" w:rsidRDefault="007428A4">
    <w:pPr>
      <w:pStyle w:val="Rodap"/>
      <w:jc w:val="center"/>
      <w:rPr>
        <w:rFonts w:ascii="Arial" w:hAnsi="Arial" w:cs="Arial"/>
        <w:sz w:val="16"/>
      </w:rPr>
    </w:pPr>
  </w:p>
  <w:p w14:paraId="7D3287F1" w14:textId="201E5121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Av. Colombo, 5.790 / Bloco C-67</w:t>
    </w:r>
    <w:r w:rsidR="003C081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Campus Universitário – CEP 87020-900 – Maringá – PR</w:t>
    </w:r>
  </w:p>
  <w:p w14:paraId="169616C6" w14:textId="04BF4055" w:rsidR="007428A4" w:rsidRDefault="007428A4">
    <w:pPr>
      <w:pStyle w:val="Rodap"/>
      <w:jc w:val="center"/>
    </w:pPr>
    <w:r>
      <w:rPr>
        <w:rFonts w:ascii="Arial" w:hAnsi="Arial" w:cs="Arial"/>
        <w:sz w:val="16"/>
      </w:rPr>
      <w:t>E-mail: sec-p</w:t>
    </w:r>
    <w:r w:rsidR="003C0819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@uem.br – Internet: www.p</w:t>
    </w:r>
    <w:r w:rsidR="003C0819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.uem.br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171B" w14:textId="77777777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9AE5C0A" wp14:editId="710DC685">
          <wp:simplePos x="0" y="0"/>
          <wp:positionH relativeFrom="page">
            <wp:posOffset>1833245</wp:posOffset>
          </wp:positionH>
          <wp:positionV relativeFrom="page">
            <wp:posOffset>2908935</wp:posOffset>
          </wp:positionV>
          <wp:extent cx="3893820" cy="4800600"/>
          <wp:effectExtent l="19050" t="0" r="0" b="0"/>
          <wp:wrapNone/>
          <wp:docPr id="1962555847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C14F1C" w14:textId="7F2D7F24" w:rsidR="007428A4" w:rsidRDefault="007428A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Av. Colombo, 5.790 / Bloco C-67</w:t>
    </w:r>
    <w:r w:rsidR="005607DF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 Câmpus Universitário – CEP 87020-900 – Maringá – PR</w:t>
    </w:r>
  </w:p>
  <w:p w14:paraId="5104B904" w14:textId="1E460CAD" w:rsidR="007428A4" w:rsidRDefault="007428A4">
    <w:pPr>
      <w:pStyle w:val="Rodap"/>
      <w:jc w:val="center"/>
    </w:pPr>
    <w:r>
      <w:rPr>
        <w:rFonts w:ascii="Arial" w:hAnsi="Arial" w:cs="Arial"/>
        <w:sz w:val="16"/>
      </w:rPr>
      <w:t>e-mail: sec-p</w:t>
    </w:r>
    <w:r w:rsidR="005607DF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@uem.br – Internet: www.p</w:t>
    </w:r>
    <w:r w:rsidR="005607DF">
      <w:rPr>
        <w:rFonts w:ascii="Arial" w:hAnsi="Arial" w:cs="Arial"/>
        <w:sz w:val="16"/>
      </w:rPr>
      <w:t>cv</w:t>
    </w:r>
    <w:r>
      <w:rPr>
        <w:rFonts w:ascii="Arial" w:hAnsi="Arial" w:cs="Arial"/>
        <w:sz w:val="16"/>
      </w:rPr>
      <w:t>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AE9A9" w14:textId="77777777" w:rsidR="00F9231A" w:rsidRDefault="00F9231A">
      <w:r>
        <w:separator/>
      </w:r>
    </w:p>
  </w:footnote>
  <w:footnote w:type="continuationSeparator" w:id="0">
    <w:p w14:paraId="4D602C26" w14:textId="77777777" w:rsidR="00F9231A" w:rsidRDefault="00F9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5F08" w14:textId="71FC5390" w:rsidR="007428A4" w:rsidRDefault="00701D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28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04D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09BD9A" w14:textId="77777777" w:rsidR="007428A4" w:rsidRDefault="007428A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1"/>
      <w:gridCol w:w="6047"/>
      <w:gridCol w:w="1624"/>
    </w:tblGrid>
    <w:tr w:rsidR="005C4311" w14:paraId="4125EE0A" w14:textId="77777777" w:rsidTr="005C4311">
      <w:trPr>
        <w:trHeight w:val="841"/>
      </w:trPr>
      <w:tc>
        <w:tcPr>
          <w:tcW w:w="772" w:type="pct"/>
        </w:tcPr>
        <w:p w14:paraId="574F71CB" w14:textId="2AC82757" w:rsidR="005C4311" w:rsidRDefault="005C4311" w:rsidP="005C4311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5B99FAA9" wp14:editId="3D321F3A">
                <wp:extent cx="659765" cy="707390"/>
                <wp:effectExtent l="19050" t="0" r="6985" b="0"/>
                <wp:docPr id="1407814714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14:paraId="54BBDE4C" w14:textId="77777777" w:rsidR="005C4311" w:rsidRDefault="005C4311" w:rsidP="005C4311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464BDE5A" w14:textId="77777777" w:rsidR="005C4311" w:rsidRDefault="005C4311" w:rsidP="005C4311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49B116F0" w14:textId="679E0D3E" w:rsidR="005C4311" w:rsidRDefault="005C4311" w:rsidP="005C4311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895" w:type="pct"/>
          <w:vAlign w:val="center"/>
        </w:tcPr>
        <w:p w14:paraId="29C9E369" w14:textId="39F30F7E" w:rsidR="005C4311" w:rsidRDefault="00F36155" w:rsidP="005C4311">
          <w:pPr>
            <w:pStyle w:val="Cabealho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noProof/>
            </w:rPr>
            <w:pict w14:anchorId="7ADE37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4pt;height:48.2pt">
                <v:imagedata r:id="rId2" o:title="Logotipo_PCV_Novo_SemFundo-01"/>
              </v:shape>
            </w:pict>
          </w:r>
        </w:p>
      </w:tc>
    </w:tr>
  </w:tbl>
  <w:p w14:paraId="6729C6A1" w14:textId="77777777" w:rsidR="007428A4" w:rsidRDefault="007428A4">
    <w:pPr>
      <w:pStyle w:val="Cabealho"/>
      <w:rPr>
        <w:sz w:val="4"/>
      </w:rPr>
    </w:pP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4498"/>
      <w:gridCol w:w="5283"/>
    </w:tblGrid>
    <w:tr w:rsidR="007428A4" w14:paraId="71890D10" w14:textId="77777777">
      <w:trPr>
        <w:trHeight w:val="227"/>
      </w:trPr>
      <w:tc>
        <w:tcPr>
          <w:tcW w:w="4498" w:type="dxa"/>
          <w:shd w:val="clear" w:color="auto" w:fill="auto"/>
        </w:tcPr>
        <w:p w14:paraId="48B5F5E4" w14:textId="77777777" w:rsidR="007428A4" w:rsidRDefault="007428A4">
          <w:pPr>
            <w:pStyle w:val="Cabealho"/>
            <w:rPr>
              <w:sz w:val="18"/>
              <w:szCs w:val="18"/>
            </w:rPr>
          </w:pPr>
        </w:p>
        <w:p w14:paraId="07A6F8C9" w14:textId="7E2DF68B" w:rsidR="007428A4" w:rsidRPr="00760400" w:rsidRDefault="007428A4" w:rsidP="00E16A6B">
          <w:pPr>
            <w:pStyle w:val="Cabealho"/>
            <w:rPr>
              <w:color w:val="000000" w:themeColor="text1"/>
              <w:spacing w:val="120"/>
              <w:sz w:val="18"/>
              <w:szCs w:val="18"/>
            </w:rPr>
          </w:pPr>
        </w:p>
      </w:tc>
      <w:tc>
        <w:tcPr>
          <w:tcW w:w="5283" w:type="dxa"/>
          <w:shd w:val="clear" w:color="auto" w:fill="auto"/>
        </w:tcPr>
        <w:p w14:paraId="216D19F2" w14:textId="4458377E" w:rsidR="007428A4" w:rsidRDefault="007428A4">
          <w:pPr>
            <w:pStyle w:val="Cabealho"/>
            <w:jc w:val="right"/>
            <w:rPr>
              <w:sz w:val="18"/>
              <w:szCs w:val="18"/>
            </w:rPr>
          </w:pPr>
        </w:p>
      </w:tc>
    </w:tr>
  </w:tbl>
  <w:p w14:paraId="3BAAD47B" w14:textId="77777777" w:rsidR="007428A4" w:rsidRDefault="007428A4">
    <w:pPr>
      <w:pStyle w:val="Cabealho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0" wp14:anchorId="7DDFBBCD" wp14:editId="0B349D7D">
          <wp:simplePos x="0" y="0"/>
          <wp:positionH relativeFrom="page">
            <wp:posOffset>1985645</wp:posOffset>
          </wp:positionH>
          <wp:positionV relativeFrom="page">
            <wp:posOffset>3061335</wp:posOffset>
          </wp:positionV>
          <wp:extent cx="3893820" cy="4800600"/>
          <wp:effectExtent l="19050" t="0" r="0" b="0"/>
          <wp:wrapNone/>
          <wp:docPr id="483059246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937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7"/>
      <w:gridCol w:w="6332"/>
      <w:gridCol w:w="1771"/>
      <w:gridCol w:w="1202"/>
    </w:tblGrid>
    <w:tr w:rsidR="005C4311" w14:paraId="70B7B6D8" w14:textId="77777777" w:rsidTr="005C4311">
      <w:trPr>
        <w:trHeight w:val="841"/>
      </w:trPr>
      <w:tc>
        <w:tcPr>
          <w:tcW w:w="681" w:type="pct"/>
        </w:tcPr>
        <w:p w14:paraId="38CFA385" w14:textId="77777777" w:rsidR="005C4311" w:rsidRDefault="005C4311" w:rsidP="005C4311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C8A7B2E" wp14:editId="67A48B72">
                <wp:extent cx="659765" cy="707390"/>
                <wp:effectExtent l="19050" t="0" r="6985" b="0"/>
                <wp:docPr id="96961500" name="Imagem 1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1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pct"/>
        </w:tcPr>
        <w:p w14:paraId="10C10899" w14:textId="77777777" w:rsidR="005C4311" w:rsidRDefault="005C4311" w:rsidP="005C4311">
          <w:pPr>
            <w:pStyle w:val="Cabealho"/>
            <w:jc w:val="center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  <w:r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  <w:t>Universidade Estadual de Maringá</w:t>
          </w:r>
        </w:p>
        <w:p w14:paraId="5873A2E8" w14:textId="77777777" w:rsidR="005C4311" w:rsidRDefault="005C4311" w:rsidP="005C4311">
          <w:pPr>
            <w:pStyle w:val="Cabealho"/>
            <w:jc w:val="center"/>
            <w:rPr>
              <w:rFonts w:ascii="Calibri" w:hAnsi="Calibri" w:cs="Calibri"/>
              <w:b/>
              <w:i/>
              <w:spacing w:val="3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Centro de Tecnologia</w:t>
          </w:r>
        </w:p>
        <w:p w14:paraId="673D8980" w14:textId="35B38B67" w:rsidR="005C4311" w:rsidRDefault="005C4311" w:rsidP="005C4311">
          <w:pPr>
            <w:pStyle w:val="Cabealho"/>
            <w:jc w:val="center"/>
            <w:rPr>
              <w:b/>
              <w:i/>
              <w:spacing w:val="54"/>
              <w:sz w:val="16"/>
              <w:szCs w:val="16"/>
            </w:rPr>
          </w:pPr>
          <w:r>
            <w:rPr>
              <w:rFonts w:ascii="Calibri" w:hAnsi="Calibri" w:cs="Calibri"/>
              <w:b/>
              <w:i/>
              <w:spacing w:val="30"/>
              <w:sz w:val="20"/>
              <w:szCs w:val="20"/>
            </w:rPr>
            <w:t>Programa de Pós-Graduação em Engenharia Civil</w:t>
          </w:r>
        </w:p>
      </w:tc>
      <w:tc>
        <w:tcPr>
          <w:tcW w:w="822" w:type="pct"/>
          <w:vAlign w:val="center"/>
        </w:tcPr>
        <w:p w14:paraId="3C030C90" w14:textId="40265A2C" w:rsidR="005C4311" w:rsidRPr="00123276" w:rsidRDefault="00F36155" w:rsidP="005C4311">
          <w:pPr>
            <w:pStyle w:val="Cabealho"/>
            <w:rPr>
              <w:rFonts w:ascii="Monotype Corsiva" w:hAnsi="Monotype Corsiva"/>
              <w:b/>
              <w:i/>
              <w:noProof/>
              <w:spacing w:val="54"/>
              <w:sz w:val="32"/>
              <w:szCs w:val="32"/>
            </w:rPr>
          </w:pPr>
          <w:r>
            <w:rPr>
              <w:noProof/>
            </w:rPr>
            <w:pict w14:anchorId="394537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6.4pt;height:48.2pt">
                <v:imagedata r:id="rId2" o:title="Logotipo_PCV_Novo_SemFundo-01"/>
              </v:shape>
            </w:pict>
          </w:r>
        </w:p>
      </w:tc>
      <w:tc>
        <w:tcPr>
          <w:tcW w:w="558" w:type="pct"/>
        </w:tcPr>
        <w:p w14:paraId="3ED0F0EE" w14:textId="610E17EB" w:rsidR="005C4311" w:rsidRDefault="005C4311" w:rsidP="005C4311">
          <w:pPr>
            <w:pStyle w:val="Cabealho"/>
            <w:rPr>
              <w:rFonts w:ascii="Monotype Corsiva" w:hAnsi="Monotype Corsiva"/>
              <w:b/>
              <w:i/>
              <w:spacing w:val="54"/>
              <w:sz w:val="32"/>
              <w:szCs w:val="32"/>
            </w:rPr>
          </w:pPr>
        </w:p>
      </w:tc>
    </w:tr>
  </w:tbl>
  <w:p w14:paraId="52EE7B3F" w14:textId="77777777" w:rsidR="007428A4" w:rsidRDefault="007428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14610DC1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3090"/>
    <w:multiLevelType w:val="hybridMultilevel"/>
    <w:tmpl w:val="C5165FEC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A9F5CA9"/>
    <w:multiLevelType w:val="multilevel"/>
    <w:tmpl w:val="9DF89902"/>
    <w:lvl w:ilvl="0">
      <w:start w:val="1"/>
      <w:numFmt w:val="lowerLetter"/>
      <w:lvlText w:val="%1."/>
      <w:lvlJc w:val="left"/>
      <w:pPr>
        <w:tabs>
          <w:tab w:val="left" w:pos="765"/>
        </w:tabs>
        <w:ind w:left="765" w:hanging="40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ACA4D21"/>
    <w:multiLevelType w:val="hybridMultilevel"/>
    <w:tmpl w:val="4E4C15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509A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2465E"/>
    <w:multiLevelType w:val="hybridMultilevel"/>
    <w:tmpl w:val="68C009A6"/>
    <w:lvl w:ilvl="0" w:tplc="C58E74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3751DD"/>
    <w:multiLevelType w:val="multilevel"/>
    <w:tmpl w:val="8E920EE0"/>
    <w:lvl w:ilvl="0">
      <w:start w:val="1"/>
      <w:numFmt w:val="upperRoman"/>
      <w:lvlText w:val="%1."/>
      <w:lvlJc w:val="left"/>
      <w:pPr>
        <w:tabs>
          <w:tab w:val="left" w:pos="765"/>
        </w:tabs>
        <w:ind w:left="765" w:hanging="405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E5545E7"/>
    <w:multiLevelType w:val="hybridMultilevel"/>
    <w:tmpl w:val="CAA23B4A"/>
    <w:lvl w:ilvl="0" w:tplc="BDC82B00">
      <w:start w:val="1"/>
      <w:numFmt w:val="decimal"/>
      <w:lvlText w:val="%1."/>
      <w:lvlJc w:val="left"/>
      <w:pPr>
        <w:ind w:left="1720" w:hanging="1152"/>
      </w:pPr>
      <w:rPr>
        <w:rFonts w:ascii="Arial" w:eastAsia="Times New Roman" w:hAnsi="Arial" w:cs="Arial"/>
        <w:b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BD01035"/>
    <w:multiLevelType w:val="hybridMultilevel"/>
    <w:tmpl w:val="9FE0E78A"/>
    <w:lvl w:ilvl="0" w:tplc="2932F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F3C46"/>
    <w:multiLevelType w:val="hybridMultilevel"/>
    <w:tmpl w:val="B17C6F66"/>
    <w:lvl w:ilvl="0" w:tplc="C6AADFF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1304">
    <w:abstractNumId w:val="5"/>
  </w:num>
  <w:num w:numId="2" w16cid:durableId="1114908704">
    <w:abstractNumId w:val="9"/>
  </w:num>
  <w:num w:numId="3" w16cid:durableId="1610814366">
    <w:abstractNumId w:val="0"/>
    <w:lvlOverride w:ilvl="0">
      <w:startOverride w:val="1"/>
    </w:lvlOverride>
  </w:num>
  <w:num w:numId="4" w16cid:durableId="791171946">
    <w:abstractNumId w:val="2"/>
    <w:lvlOverride w:ilvl="0">
      <w:startOverride w:val="1"/>
    </w:lvlOverride>
  </w:num>
  <w:num w:numId="5" w16cid:durableId="347609790">
    <w:abstractNumId w:val="1"/>
    <w:lvlOverride w:ilvl="0">
      <w:startOverride w:val="1"/>
    </w:lvlOverride>
  </w:num>
  <w:num w:numId="6" w16cid:durableId="1743525788">
    <w:abstractNumId w:val="10"/>
  </w:num>
  <w:num w:numId="7" w16cid:durableId="990523444">
    <w:abstractNumId w:val="12"/>
  </w:num>
  <w:num w:numId="8" w16cid:durableId="1259869732">
    <w:abstractNumId w:val="7"/>
  </w:num>
  <w:num w:numId="9" w16cid:durableId="1963725409">
    <w:abstractNumId w:val="3"/>
  </w:num>
  <w:num w:numId="10" w16cid:durableId="540673073">
    <w:abstractNumId w:val="11"/>
  </w:num>
  <w:num w:numId="11" w16cid:durableId="868762273">
    <w:abstractNumId w:val="8"/>
  </w:num>
  <w:num w:numId="12" w16cid:durableId="718675474">
    <w:abstractNumId w:val="6"/>
  </w:num>
  <w:num w:numId="13" w16cid:durableId="720639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C"/>
    <w:rsid w:val="0000039B"/>
    <w:rsid w:val="00000A97"/>
    <w:rsid w:val="000022EF"/>
    <w:rsid w:val="00002A27"/>
    <w:rsid w:val="00002D9D"/>
    <w:rsid w:val="000030E1"/>
    <w:rsid w:val="0000343B"/>
    <w:rsid w:val="000036D8"/>
    <w:rsid w:val="0000419F"/>
    <w:rsid w:val="0000452D"/>
    <w:rsid w:val="00004D4A"/>
    <w:rsid w:val="00004E4D"/>
    <w:rsid w:val="0000593A"/>
    <w:rsid w:val="00005AD0"/>
    <w:rsid w:val="00005D10"/>
    <w:rsid w:val="00006F7B"/>
    <w:rsid w:val="000072A9"/>
    <w:rsid w:val="00007945"/>
    <w:rsid w:val="00007EF2"/>
    <w:rsid w:val="0001084F"/>
    <w:rsid w:val="000109FB"/>
    <w:rsid w:val="00011835"/>
    <w:rsid w:val="00012028"/>
    <w:rsid w:val="00012195"/>
    <w:rsid w:val="000127AD"/>
    <w:rsid w:val="00012BE1"/>
    <w:rsid w:val="00012E6B"/>
    <w:rsid w:val="00012FD3"/>
    <w:rsid w:val="00013861"/>
    <w:rsid w:val="00013959"/>
    <w:rsid w:val="00013A91"/>
    <w:rsid w:val="00013AA2"/>
    <w:rsid w:val="00013BD5"/>
    <w:rsid w:val="00013C98"/>
    <w:rsid w:val="00014766"/>
    <w:rsid w:val="00014EA2"/>
    <w:rsid w:val="0001501A"/>
    <w:rsid w:val="0001503C"/>
    <w:rsid w:val="0001563A"/>
    <w:rsid w:val="00015A4C"/>
    <w:rsid w:val="00015E77"/>
    <w:rsid w:val="00015F40"/>
    <w:rsid w:val="00016408"/>
    <w:rsid w:val="00016859"/>
    <w:rsid w:val="00016C6E"/>
    <w:rsid w:val="00016E6C"/>
    <w:rsid w:val="00016EC9"/>
    <w:rsid w:val="0001750F"/>
    <w:rsid w:val="00017942"/>
    <w:rsid w:val="000203A7"/>
    <w:rsid w:val="00020BE4"/>
    <w:rsid w:val="0002187B"/>
    <w:rsid w:val="00021DDE"/>
    <w:rsid w:val="00022664"/>
    <w:rsid w:val="000227A6"/>
    <w:rsid w:val="00022F4E"/>
    <w:rsid w:val="00023584"/>
    <w:rsid w:val="00023760"/>
    <w:rsid w:val="00023A87"/>
    <w:rsid w:val="00023C82"/>
    <w:rsid w:val="00023DDF"/>
    <w:rsid w:val="00024092"/>
    <w:rsid w:val="00024329"/>
    <w:rsid w:val="00024500"/>
    <w:rsid w:val="0002467F"/>
    <w:rsid w:val="00024979"/>
    <w:rsid w:val="000259CB"/>
    <w:rsid w:val="000268E2"/>
    <w:rsid w:val="00030358"/>
    <w:rsid w:val="00030471"/>
    <w:rsid w:val="000306DB"/>
    <w:rsid w:val="00030FDF"/>
    <w:rsid w:val="000311E7"/>
    <w:rsid w:val="00032287"/>
    <w:rsid w:val="000325AB"/>
    <w:rsid w:val="00032BC3"/>
    <w:rsid w:val="00032E47"/>
    <w:rsid w:val="00032E61"/>
    <w:rsid w:val="00033870"/>
    <w:rsid w:val="00033DA1"/>
    <w:rsid w:val="00034417"/>
    <w:rsid w:val="0003456D"/>
    <w:rsid w:val="00035239"/>
    <w:rsid w:val="000353B0"/>
    <w:rsid w:val="00035433"/>
    <w:rsid w:val="00036C37"/>
    <w:rsid w:val="00036D44"/>
    <w:rsid w:val="00036E3C"/>
    <w:rsid w:val="00037570"/>
    <w:rsid w:val="000414AE"/>
    <w:rsid w:val="00041529"/>
    <w:rsid w:val="00041AA9"/>
    <w:rsid w:val="00041C0C"/>
    <w:rsid w:val="00041F15"/>
    <w:rsid w:val="00042687"/>
    <w:rsid w:val="00042A33"/>
    <w:rsid w:val="000433BE"/>
    <w:rsid w:val="00043408"/>
    <w:rsid w:val="00043768"/>
    <w:rsid w:val="000437D5"/>
    <w:rsid w:val="00043DE7"/>
    <w:rsid w:val="00044472"/>
    <w:rsid w:val="00044FF9"/>
    <w:rsid w:val="00045013"/>
    <w:rsid w:val="00045850"/>
    <w:rsid w:val="00045969"/>
    <w:rsid w:val="00046300"/>
    <w:rsid w:val="000465CC"/>
    <w:rsid w:val="00046A55"/>
    <w:rsid w:val="000471BC"/>
    <w:rsid w:val="00047985"/>
    <w:rsid w:val="00047BAF"/>
    <w:rsid w:val="00047F47"/>
    <w:rsid w:val="00050E17"/>
    <w:rsid w:val="00050E5E"/>
    <w:rsid w:val="00050E83"/>
    <w:rsid w:val="00050E93"/>
    <w:rsid w:val="00051640"/>
    <w:rsid w:val="00051D2F"/>
    <w:rsid w:val="00051E56"/>
    <w:rsid w:val="000522F5"/>
    <w:rsid w:val="00052532"/>
    <w:rsid w:val="00052A77"/>
    <w:rsid w:val="0005300A"/>
    <w:rsid w:val="00053283"/>
    <w:rsid w:val="000534F8"/>
    <w:rsid w:val="0005352B"/>
    <w:rsid w:val="0005386C"/>
    <w:rsid w:val="00054C11"/>
    <w:rsid w:val="00054C8E"/>
    <w:rsid w:val="000552BE"/>
    <w:rsid w:val="0005533D"/>
    <w:rsid w:val="000558F8"/>
    <w:rsid w:val="00056DBA"/>
    <w:rsid w:val="00056F9D"/>
    <w:rsid w:val="000575BC"/>
    <w:rsid w:val="00057940"/>
    <w:rsid w:val="00057B8C"/>
    <w:rsid w:val="00057C92"/>
    <w:rsid w:val="000600C2"/>
    <w:rsid w:val="000603E1"/>
    <w:rsid w:val="0006048C"/>
    <w:rsid w:val="00061206"/>
    <w:rsid w:val="0006292F"/>
    <w:rsid w:val="0006296A"/>
    <w:rsid w:val="00062CFA"/>
    <w:rsid w:val="00063256"/>
    <w:rsid w:val="00064913"/>
    <w:rsid w:val="00064B9E"/>
    <w:rsid w:val="00064BAC"/>
    <w:rsid w:val="00064D8C"/>
    <w:rsid w:val="0006599F"/>
    <w:rsid w:val="00065C2B"/>
    <w:rsid w:val="000666A6"/>
    <w:rsid w:val="00066918"/>
    <w:rsid w:val="00066A80"/>
    <w:rsid w:val="00066AAF"/>
    <w:rsid w:val="00066C50"/>
    <w:rsid w:val="00066DE2"/>
    <w:rsid w:val="00067273"/>
    <w:rsid w:val="00067718"/>
    <w:rsid w:val="00067A77"/>
    <w:rsid w:val="00067BF6"/>
    <w:rsid w:val="00067F66"/>
    <w:rsid w:val="000704A1"/>
    <w:rsid w:val="00070A2A"/>
    <w:rsid w:val="00070C45"/>
    <w:rsid w:val="00070C86"/>
    <w:rsid w:val="00070E0D"/>
    <w:rsid w:val="000714CE"/>
    <w:rsid w:val="000716A8"/>
    <w:rsid w:val="00071A98"/>
    <w:rsid w:val="00071F1C"/>
    <w:rsid w:val="0007204F"/>
    <w:rsid w:val="00072575"/>
    <w:rsid w:val="00072A05"/>
    <w:rsid w:val="00072FF0"/>
    <w:rsid w:val="00074330"/>
    <w:rsid w:val="000745AE"/>
    <w:rsid w:val="000745CC"/>
    <w:rsid w:val="000748F7"/>
    <w:rsid w:val="00074C41"/>
    <w:rsid w:val="0007523E"/>
    <w:rsid w:val="00075331"/>
    <w:rsid w:val="00075B0A"/>
    <w:rsid w:val="000760D9"/>
    <w:rsid w:val="00076798"/>
    <w:rsid w:val="00076FD8"/>
    <w:rsid w:val="00080284"/>
    <w:rsid w:val="00080A56"/>
    <w:rsid w:val="00080BDE"/>
    <w:rsid w:val="00080DAC"/>
    <w:rsid w:val="000819D5"/>
    <w:rsid w:val="00081AB7"/>
    <w:rsid w:val="00081B3C"/>
    <w:rsid w:val="00082D13"/>
    <w:rsid w:val="0008320F"/>
    <w:rsid w:val="0008379E"/>
    <w:rsid w:val="00084DFB"/>
    <w:rsid w:val="000859A0"/>
    <w:rsid w:val="000862F0"/>
    <w:rsid w:val="00086CF3"/>
    <w:rsid w:val="000870BD"/>
    <w:rsid w:val="000875FA"/>
    <w:rsid w:val="00087B71"/>
    <w:rsid w:val="0009009A"/>
    <w:rsid w:val="00090248"/>
    <w:rsid w:val="00090319"/>
    <w:rsid w:val="00090694"/>
    <w:rsid w:val="00090E16"/>
    <w:rsid w:val="00090F0D"/>
    <w:rsid w:val="00091390"/>
    <w:rsid w:val="000913DB"/>
    <w:rsid w:val="000917C6"/>
    <w:rsid w:val="00092097"/>
    <w:rsid w:val="00092544"/>
    <w:rsid w:val="00094344"/>
    <w:rsid w:val="000945BC"/>
    <w:rsid w:val="000947C3"/>
    <w:rsid w:val="000952FF"/>
    <w:rsid w:val="0009561B"/>
    <w:rsid w:val="00095E3B"/>
    <w:rsid w:val="0009615B"/>
    <w:rsid w:val="0009646C"/>
    <w:rsid w:val="00096589"/>
    <w:rsid w:val="000969D3"/>
    <w:rsid w:val="00096A15"/>
    <w:rsid w:val="00096CA7"/>
    <w:rsid w:val="00097751"/>
    <w:rsid w:val="000A0073"/>
    <w:rsid w:val="000A0E2B"/>
    <w:rsid w:val="000A0F94"/>
    <w:rsid w:val="000A1C83"/>
    <w:rsid w:val="000A1CC5"/>
    <w:rsid w:val="000A290D"/>
    <w:rsid w:val="000A2C70"/>
    <w:rsid w:val="000A2CED"/>
    <w:rsid w:val="000A2EB4"/>
    <w:rsid w:val="000A3603"/>
    <w:rsid w:val="000A3622"/>
    <w:rsid w:val="000A3D35"/>
    <w:rsid w:val="000A4396"/>
    <w:rsid w:val="000A44ED"/>
    <w:rsid w:val="000A451C"/>
    <w:rsid w:val="000A572C"/>
    <w:rsid w:val="000A5867"/>
    <w:rsid w:val="000A5B05"/>
    <w:rsid w:val="000A7352"/>
    <w:rsid w:val="000A75F0"/>
    <w:rsid w:val="000B0AED"/>
    <w:rsid w:val="000B1037"/>
    <w:rsid w:val="000B114A"/>
    <w:rsid w:val="000B1618"/>
    <w:rsid w:val="000B1A89"/>
    <w:rsid w:val="000B23BA"/>
    <w:rsid w:val="000B301B"/>
    <w:rsid w:val="000B3325"/>
    <w:rsid w:val="000B332D"/>
    <w:rsid w:val="000B3500"/>
    <w:rsid w:val="000B41A4"/>
    <w:rsid w:val="000B4389"/>
    <w:rsid w:val="000B461B"/>
    <w:rsid w:val="000B48F0"/>
    <w:rsid w:val="000B519C"/>
    <w:rsid w:val="000B5636"/>
    <w:rsid w:val="000B5E9B"/>
    <w:rsid w:val="000B5EA3"/>
    <w:rsid w:val="000B6429"/>
    <w:rsid w:val="000B64F1"/>
    <w:rsid w:val="000B7F31"/>
    <w:rsid w:val="000C02EB"/>
    <w:rsid w:val="000C08A8"/>
    <w:rsid w:val="000C0A2A"/>
    <w:rsid w:val="000C0B80"/>
    <w:rsid w:val="000C15FB"/>
    <w:rsid w:val="000C1944"/>
    <w:rsid w:val="000C2977"/>
    <w:rsid w:val="000C308E"/>
    <w:rsid w:val="000C334D"/>
    <w:rsid w:val="000C3AC0"/>
    <w:rsid w:val="000C3DE2"/>
    <w:rsid w:val="000C431F"/>
    <w:rsid w:val="000C4497"/>
    <w:rsid w:val="000C44A4"/>
    <w:rsid w:val="000C4504"/>
    <w:rsid w:val="000C472F"/>
    <w:rsid w:val="000C4830"/>
    <w:rsid w:val="000C4A58"/>
    <w:rsid w:val="000C500D"/>
    <w:rsid w:val="000C56E4"/>
    <w:rsid w:val="000C5ED9"/>
    <w:rsid w:val="000C67B3"/>
    <w:rsid w:val="000C6C1B"/>
    <w:rsid w:val="000C73B9"/>
    <w:rsid w:val="000C7F9F"/>
    <w:rsid w:val="000D00B3"/>
    <w:rsid w:val="000D0A4E"/>
    <w:rsid w:val="000D0BFF"/>
    <w:rsid w:val="000D1F92"/>
    <w:rsid w:val="000D20A3"/>
    <w:rsid w:val="000D2440"/>
    <w:rsid w:val="000D258B"/>
    <w:rsid w:val="000D269A"/>
    <w:rsid w:val="000D2D06"/>
    <w:rsid w:val="000D38CC"/>
    <w:rsid w:val="000D3E3D"/>
    <w:rsid w:val="000D4433"/>
    <w:rsid w:val="000D4AE2"/>
    <w:rsid w:val="000D50B4"/>
    <w:rsid w:val="000D5976"/>
    <w:rsid w:val="000D5FEA"/>
    <w:rsid w:val="000D60F1"/>
    <w:rsid w:val="000D6565"/>
    <w:rsid w:val="000D6B9C"/>
    <w:rsid w:val="000D6C8A"/>
    <w:rsid w:val="000D6FB4"/>
    <w:rsid w:val="000D6FC3"/>
    <w:rsid w:val="000D70CB"/>
    <w:rsid w:val="000D74EA"/>
    <w:rsid w:val="000D77BE"/>
    <w:rsid w:val="000E0353"/>
    <w:rsid w:val="000E074A"/>
    <w:rsid w:val="000E0883"/>
    <w:rsid w:val="000E0C40"/>
    <w:rsid w:val="000E0FB8"/>
    <w:rsid w:val="000E1287"/>
    <w:rsid w:val="000E17F6"/>
    <w:rsid w:val="000E1B0D"/>
    <w:rsid w:val="000E26BA"/>
    <w:rsid w:val="000E35DA"/>
    <w:rsid w:val="000E3643"/>
    <w:rsid w:val="000E3662"/>
    <w:rsid w:val="000E37D7"/>
    <w:rsid w:val="000E3929"/>
    <w:rsid w:val="000E3E3F"/>
    <w:rsid w:val="000E4106"/>
    <w:rsid w:val="000E4D6C"/>
    <w:rsid w:val="000E581F"/>
    <w:rsid w:val="000E5A6D"/>
    <w:rsid w:val="000E5F84"/>
    <w:rsid w:val="000E61F6"/>
    <w:rsid w:val="000E6415"/>
    <w:rsid w:val="000E680C"/>
    <w:rsid w:val="000E710F"/>
    <w:rsid w:val="000E7496"/>
    <w:rsid w:val="000E7A06"/>
    <w:rsid w:val="000E7D59"/>
    <w:rsid w:val="000F11FA"/>
    <w:rsid w:val="000F17E2"/>
    <w:rsid w:val="000F18B9"/>
    <w:rsid w:val="000F2034"/>
    <w:rsid w:val="000F2087"/>
    <w:rsid w:val="000F2591"/>
    <w:rsid w:val="000F2C57"/>
    <w:rsid w:val="000F341F"/>
    <w:rsid w:val="000F3558"/>
    <w:rsid w:val="000F36F4"/>
    <w:rsid w:val="000F3D2C"/>
    <w:rsid w:val="000F3FFF"/>
    <w:rsid w:val="000F4650"/>
    <w:rsid w:val="000F47B7"/>
    <w:rsid w:val="000F50A7"/>
    <w:rsid w:val="000F5764"/>
    <w:rsid w:val="000F5ABC"/>
    <w:rsid w:val="000F5D53"/>
    <w:rsid w:val="000F5DE2"/>
    <w:rsid w:val="000F5E5E"/>
    <w:rsid w:val="000F63A0"/>
    <w:rsid w:val="000F6651"/>
    <w:rsid w:val="000F696A"/>
    <w:rsid w:val="000F7551"/>
    <w:rsid w:val="00100ACE"/>
    <w:rsid w:val="00100AFA"/>
    <w:rsid w:val="00100BBC"/>
    <w:rsid w:val="00101337"/>
    <w:rsid w:val="0010134F"/>
    <w:rsid w:val="001015F2"/>
    <w:rsid w:val="0010196B"/>
    <w:rsid w:val="001020AE"/>
    <w:rsid w:val="00102D51"/>
    <w:rsid w:val="001030BB"/>
    <w:rsid w:val="0010328A"/>
    <w:rsid w:val="00103C72"/>
    <w:rsid w:val="001041C6"/>
    <w:rsid w:val="001048DB"/>
    <w:rsid w:val="00104C9D"/>
    <w:rsid w:val="001059DA"/>
    <w:rsid w:val="00105CDA"/>
    <w:rsid w:val="00105CE0"/>
    <w:rsid w:val="00105EE8"/>
    <w:rsid w:val="00105FBC"/>
    <w:rsid w:val="001067AC"/>
    <w:rsid w:val="0010689F"/>
    <w:rsid w:val="00106B21"/>
    <w:rsid w:val="00106B92"/>
    <w:rsid w:val="00106E26"/>
    <w:rsid w:val="001071E7"/>
    <w:rsid w:val="0010751F"/>
    <w:rsid w:val="00107B68"/>
    <w:rsid w:val="0011023E"/>
    <w:rsid w:val="00110C02"/>
    <w:rsid w:val="00111645"/>
    <w:rsid w:val="00111FA4"/>
    <w:rsid w:val="0011224D"/>
    <w:rsid w:val="00112330"/>
    <w:rsid w:val="0011292C"/>
    <w:rsid w:val="00112DCE"/>
    <w:rsid w:val="00113401"/>
    <w:rsid w:val="001139C7"/>
    <w:rsid w:val="00113A51"/>
    <w:rsid w:val="00113DF6"/>
    <w:rsid w:val="00114420"/>
    <w:rsid w:val="001148C3"/>
    <w:rsid w:val="00114C77"/>
    <w:rsid w:val="0011503E"/>
    <w:rsid w:val="00115254"/>
    <w:rsid w:val="001152CC"/>
    <w:rsid w:val="00115B53"/>
    <w:rsid w:val="0011603B"/>
    <w:rsid w:val="00116221"/>
    <w:rsid w:val="001165F3"/>
    <w:rsid w:val="00116640"/>
    <w:rsid w:val="0011795D"/>
    <w:rsid w:val="00117FDE"/>
    <w:rsid w:val="0012066A"/>
    <w:rsid w:val="00120D96"/>
    <w:rsid w:val="00120F43"/>
    <w:rsid w:val="00120FA0"/>
    <w:rsid w:val="0012121C"/>
    <w:rsid w:val="00121AEC"/>
    <w:rsid w:val="00121E6D"/>
    <w:rsid w:val="001223BD"/>
    <w:rsid w:val="00122583"/>
    <w:rsid w:val="0012297C"/>
    <w:rsid w:val="00122A18"/>
    <w:rsid w:val="00122BF4"/>
    <w:rsid w:val="00123276"/>
    <w:rsid w:val="001237C0"/>
    <w:rsid w:val="0012384C"/>
    <w:rsid w:val="001239E5"/>
    <w:rsid w:val="00123AF1"/>
    <w:rsid w:val="00124CB2"/>
    <w:rsid w:val="00125BA3"/>
    <w:rsid w:val="00126556"/>
    <w:rsid w:val="001265B1"/>
    <w:rsid w:val="001269BA"/>
    <w:rsid w:val="001269F9"/>
    <w:rsid w:val="0012795F"/>
    <w:rsid w:val="00127DE3"/>
    <w:rsid w:val="001300D6"/>
    <w:rsid w:val="00130311"/>
    <w:rsid w:val="00130350"/>
    <w:rsid w:val="0013035D"/>
    <w:rsid w:val="001308F8"/>
    <w:rsid w:val="001313F8"/>
    <w:rsid w:val="00131AC2"/>
    <w:rsid w:val="00131F85"/>
    <w:rsid w:val="00131FE8"/>
    <w:rsid w:val="001321EA"/>
    <w:rsid w:val="001323F4"/>
    <w:rsid w:val="00132AFB"/>
    <w:rsid w:val="00132F7E"/>
    <w:rsid w:val="00133197"/>
    <w:rsid w:val="001335B7"/>
    <w:rsid w:val="00133D81"/>
    <w:rsid w:val="001341F9"/>
    <w:rsid w:val="001349A6"/>
    <w:rsid w:val="0013505B"/>
    <w:rsid w:val="0013529B"/>
    <w:rsid w:val="001356FD"/>
    <w:rsid w:val="00135A67"/>
    <w:rsid w:val="00135DB9"/>
    <w:rsid w:val="001361A0"/>
    <w:rsid w:val="00136A39"/>
    <w:rsid w:val="00136CB6"/>
    <w:rsid w:val="00136F88"/>
    <w:rsid w:val="00137286"/>
    <w:rsid w:val="0013729B"/>
    <w:rsid w:val="00137E8F"/>
    <w:rsid w:val="00140002"/>
    <w:rsid w:val="00140481"/>
    <w:rsid w:val="00140BF4"/>
    <w:rsid w:val="00140C78"/>
    <w:rsid w:val="00141B5C"/>
    <w:rsid w:val="0014272C"/>
    <w:rsid w:val="00142DE4"/>
    <w:rsid w:val="0014303A"/>
    <w:rsid w:val="0014327C"/>
    <w:rsid w:val="0014335A"/>
    <w:rsid w:val="00143876"/>
    <w:rsid w:val="00143D2D"/>
    <w:rsid w:val="001441BB"/>
    <w:rsid w:val="00144410"/>
    <w:rsid w:val="00144D86"/>
    <w:rsid w:val="001466BD"/>
    <w:rsid w:val="001468E2"/>
    <w:rsid w:val="00146B94"/>
    <w:rsid w:val="00146C31"/>
    <w:rsid w:val="00146EDA"/>
    <w:rsid w:val="00147A23"/>
    <w:rsid w:val="00150E5A"/>
    <w:rsid w:val="00150F27"/>
    <w:rsid w:val="00151591"/>
    <w:rsid w:val="001515EA"/>
    <w:rsid w:val="00151E70"/>
    <w:rsid w:val="001525F4"/>
    <w:rsid w:val="00153936"/>
    <w:rsid w:val="001544EF"/>
    <w:rsid w:val="001548C5"/>
    <w:rsid w:val="00154D82"/>
    <w:rsid w:val="00154FDB"/>
    <w:rsid w:val="00155052"/>
    <w:rsid w:val="001555B9"/>
    <w:rsid w:val="00155EFB"/>
    <w:rsid w:val="0015625C"/>
    <w:rsid w:val="00156490"/>
    <w:rsid w:val="00156546"/>
    <w:rsid w:val="001566DE"/>
    <w:rsid w:val="00156BB7"/>
    <w:rsid w:val="00157036"/>
    <w:rsid w:val="001577C0"/>
    <w:rsid w:val="0016015B"/>
    <w:rsid w:val="00160A03"/>
    <w:rsid w:val="00160C8E"/>
    <w:rsid w:val="00160E38"/>
    <w:rsid w:val="001618C3"/>
    <w:rsid w:val="00161A12"/>
    <w:rsid w:val="00161CB3"/>
    <w:rsid w:val="00161F1B"/>
    <w:rsid w:val="00161FAB"/>
    <w:rsid w:val="00162005"/>
    <w:rsid w:val="0016206B"/>
    <w:rsid w:val="00162315"/>
    <w:rsid w:val="00162602"/>
    <w:rsid w:val="00162DA0"/>
    <w:rsid w:val="00163012"/>
    <w:rsid w:val="00163063"/>
    <w:rsid w:val="00163BE9"/>
    <w:rsid w:val="00163E80"/>
    <w:rsid w:val="0016477B"/>
    <w:rsid w:val="001648A0"/>
    <w:rsid w:val="00164FD5"/>
    <w:rsid w:val="001652E7"/>
    <w:rsid w:val="00165E4C"/>
    <w:rsid w:val="00165F27"/>
    <w:rsid w:val="0016644C"/>
    <w:rsid w:val="00166D0A"/>
    <w:rsid w:val="00166FDE"/>
    <w:rsid w:val="00167317"/>
    <w:rsid w:val="00167A05"/>
    <w:rsid w:val="00167ED9"/>
    <w:rsid w:val="001705C2"/>
    <w:rsid w:val="001716B2"/>
    <w:rsid w:val="001723FB"/>
    <w:rsid w:val="00172727"/>
    <w:rsid w:val="001731E8"/>
    <w:rsid w:val="0017344A"/>
    <w:rsid w:val="0017390B"/>
    <w:rsid w:val="00173EB2"/>
    <w:rsid w:val="0017415A"/>
    <w:rsid w:val="00174399"/>
    <w:rsid w:val="0017452F"/>
    <w:rsid w:val="001746B9"/>
    <w:rsid w:val="001746BE"/>
    <w:rsid w:val="00174C16"/>
    <w:rsid w:val="00174CB3"/>
    <w:rsid w:val="001758B1"/>
    <w:rsid w:val="00175974"/>
    <w:rsid w:val="00176473"/>
    <w:rsid w:val="0017652E"/>
    <w:rsid w:val="00176AC0"/>
    <w:rsid w:val="00176C86"/>
    <w:rsid w:val="0017732D"/>
    <w:rsid w:val="00177782"/>
    <w:rsid w:val="00177F4A"/>
    <w:rsid w:val="001806F6"/>
    <w:rsid w:val="00180B44"/>
    <w:rsid w:val="001810CD"/>
    <w:rsid w:val="00181B45"/>
    <w:rsid w:val="00182300"/>
    <w:rsid w:val="001826A7"/>
    <w:rsid w:val="00182798"/>
    <w:rsid w:val="00183621"/>
    <w:rsid w:val="00183652"/>
    <w:rsid w:val="00183851"/>
    <w:rsid w:val="00183AB5"/>
    <w:rsid w:val="0018449D"/>
    <w:rsid w:val="0018497B"/>
    <w:rsid w:val="001849E8"/>
    <w:rsid w:val="00184EC2"/>
    <w:rsid w:val="0018551F"/>
    <w:rsid w:val="00185702"/>
    <w:rsid w:val="00185A1F"/>
    <w:rsid w:val="00185D74"/>
    <w:rsid w:val="0018694F"/>
    <w:rsid w:val="001873BB"/>
    <w:rsid w:val="001874DC"/>
    <w:rsid w:val="001875DA"/>
    <w:rsid w:val="001904B5"/>
    <w:rsid w:val="00190D9D"/>
    <w:rsid w:val="001917BC"/>
    <w:rsid w:val="00191C06"/>
    <w:rsid w:val="00191E73"/>
    <w:rsid w:val="0019235A"/>
    <w:rsid w:val="001923EA"/>
    <w:rsid w:val="00192A95"/>
    <w:rsid w:val="0019300D"/>
    <w:rsid w:val="0019360B"/>
    <w:rsid w:val="00193D3E"/>
    <w:rsid w:val="00193DED"/>
    <w:rsid w:val="00194A84"/>
    <w:rsid w:val="001960CA"/>
    <w:rsid w:val="00197AFF"/>
    <w:rsid w:val="001A01FE"/>
    <w:rsid w:val="001A0243"/>
    <w:rsid w:val="001A0250"/>
    <w:rsid w:val="001A02FC"/>
    <w:rsid w:val="001A0300"/>
    <w:rsid w:val="001A0476"/>
    <w:rsid w:val="001A0CC1"/>
    <w:rsid w:val="001A235D"/>
    <w:rsid w:val="001A2475"/>
    <w:rsid w:val="001A27E9"/>
    <w:rsid w:val="001A2896"/>
    <w:rsid w:val="001A3070"/>
    <w:rsid w:val="001A3B46"/>
    <w:rsid w:val="001A3B53"/>
    <w:rsid w:val="001A3EC7"/>
    <w:rsid w:val="001A46FC"/>
    <w:rsid w:val="001A480D"/>
    <w:rsid w:val="001A51A1"/>
    <w:rsid w:val="001A5E3F"/>
    <w:rsid w:val="001A5F60"/>
    <w:rsid w:val="001A601B"/>
    <w:rsid w:val="001A615F"/>
    <w:rsid w:val="001A6456"/>
    <w:rsid w:val="001A6F97"/>
    <w:rsid w:val="001A7EC4"/>
    <w:rsid w:val="001B0045"/>
    <w:rsid w:val="001B05A8"/>
    <w:rsid w:val="001B05C4"/>
    <w:rsid w:val="001B0E51"/>
    <w:rsid w:val="001B1014"/>
    <w:rsid w:val="001B1404"/>
    <w:rsid w:val="001B1500"/>
    <w:rsid w:val="001B1E03"/>
    <w:rsid w:val="001B2F18"/>
    <w:rsid w:val="001B301E"/>
    <w:rsid w:val="001B3294"/>
    <w:rsid w:val="001B3956"/>
    <w:rsid w:val="001B39AA"/>
    <w:rsid w:val="001B3ABE"/>
    <w:rsid w:val="001B4767"/>
    <w:rsid w:val="001B4BA6"/>
    <w:rsid w:val="001B4CA1"/>
    <w:rsid w:val="001B4F4F"/>
    <w:rsid w:val="001B4F6E"/>
    <w:rsid w:val="001B5E51"/>
    <w:rsid w:val="001B63CF"/>
    <w:rsid w:val="001B6C3D"/>
    <w:rsid w:val="001B6D96"/>
    <w:rsid w:val="001B704B"/>
    <w:rsid w:val="001B714C"/>
    <w:rsid w:val="001B75A5"/>
    <w:rsid w:val="001B785C"/>
    <w:rsid w:val="001C17E6"/>
    <w:rsid w:val="001C1B15"/>
    <w:rsid w:val="001C21A4"/>
    <w:rsid w:val="001C22B9"/>
    <w:rsid w:val="001C29F3"/>
    <w:rsid w:val="001C2A91"/>
    <w:rsid w:val="001C3508"/>
    <w:rsid w:val="001C3A68"/>
    <w:rsid w:val="001C3B79"/>
    <w:rsid w:val="001C3F10"/>
    <w:rsid w:val="001C40C7"/>
    <w:rsid w:val="001C46A5"/>
    <w:rsid w:val="001C4D41"/>
    <w:rsid w:val="001C5444"/>
    <w:rsid w:val="001C600A"/>
    <w:rsid w:val="001C6103"/>
    <w:rsid w:val="001C6380"/>
    <w:rsid w:val="001C656B"/>
    <w:rsid w:val="001C6975"/>
    <w:rsid w:val="001C7EF1"/>
    <w:rsid w:val="001D0217"/>
    <w:rsid w:val="001D03CE"/>
    <w:rsid w:val="001D075F"/>
    <w:rsid w:val="001D0842"/>
    <w:rsid w:val="001D0C73"/>
    <w:rsid w:val="001D14A8"/>
    <w:rsid w:val="001D1704"/>
    <w:rsid w:val="001D18AB"/>
    <w:rsid w:val="001D2431"/>
    <w:rsid w:val="001D2D6C"/>
    <w:rsid w:val="001D3B35"/>
    <w:rsid w:val="001D3BA8"/>
    <w:rsid w:val="001D4182"/>
    <w:rsid w:val="001D47E2"/>
    <w:rsid w:val="001D5282"/>
    <w:rsid w:val="001D546F"/>
    <w:rsid w:val="001D5E02"/>
    <w:rsid w:val="001D5F6E"/>
    <w:rsid w:val="001D6B18"/>
    <w:rsid w:val="001D7C26"/>
    <w:rsid w:val="001D7D88"/>
    <w:rsid w:val="001D7D9C"/>
    <w:rsid w:val="001E04EE"/>
    <w:rsid w:val="001E0702"/>
    <w:rsid w:val="001E09D0"/>
    <w:rsid w:val="001E0E25"/>
    <w:rsid w:val="001E12F8"/>
    <w:rsid w:val="001E1420"/>
    <w:rsid w:val="001E1CBC"/>
    <w:rsid w:val="001E205A"/>
    <w:rsid w:val="001E21D8"/>
    <w:rsid w:val="001E2243"/>
    <w:rsid w:val="001E2393"/>
    <w:rsid w:val="001E297E"/>
    <w:rsid w:val="001E2B42"/>
    <w:rsid w:val="001E2DD1"/>
    <w:rsid w:val="001E34E9"/>
    <w:rsid w:val="001E3644"/>
    <w:rsid w:val="001E3DFF"/>
    <w:rsid w:val="001E3F90"/>
    <w:rsid w:val="001E4138"/>
    <w:rsid w:val="001E4468"/>
    <w:rsid w:val="001E449A"/>
    <w:rsid w:val="001E454D"/>
    <w:rsid w:val="001E488F"/>
    <w:rsid w:val="001E4AF3"/>
    <w:rsid w:val="001E5063"/>
    <w:rsid w:val="001E5314"/>
    <w:rsid w:val="001E5B75"/>
    <w:rsid w:val="001E5E43"/>
    <w:rsid w:val="001E61ED"/>
    <w:rsid w:val="001E667B"/>
    <w:rsid w:val="001E7482"/>
    <w:rsid w:val="001E74B6"/>
    <w:rsid w:val="001E788C"/>
    <w:rsid w:val="001E7CF8"/>
    <w:rsid w:val="001E7F27"/>
    <w:rsid w:val="001F05A3"/>
    <w:rsid w:val="001F0795"/>
    <w:rsid w:val="001F0B2D"/>
    <w:rsid w:val="001F0D95"/>
    <w:rsid w:val="001F197F"/>
    <w:rsid w:val="001F1F38"/>
    <w:rsid w:val="001F296D"/>
    <w:rsid w:val="001F3063"/>
    <w:rsid w:val="001F318E"/>
    <w:rsid w:val="001F4545"/>
    <w:rsid w:val="001F47C1"/>
    <w:rsid w:val="001F52BF"/>
    <w:rsid w:val="001F5559"/>
    <w:rsid w:val="001F6036"/>
    <w:rsid w:val="001F7463"/>
    <w:rsid w:val="001F77AA"/>
    <w:rsid w:val="002001AB"/>
    <w:rsid w:val="0020045C"/>
    <w:rsid w:val="002004BB"/>
    <w:rsid w:val="00200BD2"/>
    <w:rsid w:val="002019E7"/>
    <w:rsid w:val="00201BC3"/>
    <w:rsid w:val="002028C9"/>
    <w:rsid w:val="0020319E"/>
    <w:rsid w:val="0020354E"/>
    <w:rsid w:val="0020393E"/>
    <w:rsid w:val="00203BF2"/>
    <w:rsid w:val="00203EE0"/>
    <w:rsid w:val="002041AA"/>
    <w:rsid w:val="00204350"/>
    <w:rsid w:val="002043DC"/>
    <w:rsid w:val="002047B1"/>
    <w:rsid w:val="00204FD1"/>
    <w:rsid w:val="0020555F"/>
    <w:rsid w:val="00205865"/>
    <w:rsid w:val="00205DA0"/>
    <w:rsid w:val="00206A89"/>
    <w:rsid w:val="00206AF3"/>
    <w:rsid w:val="00206FEF"/>
    <w:rsid w:val="0020738B"/>
    <w:rsid w:val="00207A0E"/>
    <w:rsid w:val="00207E3B"/>
    <w:rsid w:val="00207FD8"/>
    <w:rsid w:val="00211384"/>
    <w:rsid w:val="002117AE"/>
    <w:rsid w:val="00211812"/>
    <w:rsid w:val="00211898"/>
    <w:rsid w:val="00212244"/>
    <w:rsid w:val="002122E9"/>
    <w:rsid w:val="002124A1"/>
    <w:rsid w:val="00212B8D"/>
    <w:rsid w:val="00212DFF"/>
    <w:rsid w:val="00212F31"/>
    <w:rsid w:val="00213ECD"/>
    <w:rsid w:val="00214332"/>
    <w:rsid w:val="002150C3"/>
    <w:rsid w:val="002154DE"/>
    <w:rsid w:val="00215639"/>
    <w:rsid w:val="00215EFF"/>
    <w:rsid w:val="002166C2"/>
    <w:rsid w:val="00216912"/>
    <w:rsid w:val="00216F4B"/>
    <w:rsid w:val="00217F60"/>
    <w:rsid w:val="002202B7"/>
    <w:rsid w:val="002206F9"/>
    <w:rsid w:val="00220913"/>
    <w:rsid w:val="002216B0"/>
    <w:rsid w:val="002218F9"/>
    <w:rsid w:val="00221F2C"/>
    <w:rsid w:val="00222B6A"/>
    <w:rsid w:val="00222D82"/>
    <w:rsid w:val="00222FA9"/>
    <w:rsid w:val="002235FD"/>
    <w:rsid w:val="00223D57"/>
    <w:rsid w:val="00224319"/>
    <w:rsid w:val="002243E5"/>
    <w:rsid w:val="0022492A"/>
    <w:rsid w:val="00224934"/>
    <w:rsid w:val="00226617"/>
    <w:rsid w:val="00226C05"/>
    <w:rsid w:val="00227003"/>
    <w:rsid w:val="002276D2"/>
    <w:rsid w:val="00227CB0"/>
    <w:rsid w:val="00227E4F"/>
    <w:rsid w:val="00227F4E"/>
    <w:rsid w:val="0023005F"/>
    <w:rsid w:val="002303E5"/>
    <w:rsid w:val="00230783"/>
    <w:rsid w:val="00230FC1"/>
    <w:rsid w:val="002315A5"/>
    <w:rsid w:val="0023170C"/>
    <w:rsid w:val="00231A08"/>
    <w:rsid w:val="00231E88"/>
    <w:rsid w:val="00232964"/>
    <w:rsid w:val="00233A6F"/>
    <w:rsid w:val="00234972"/>
    <w:rsid w:val="00234DF1"/>
    <w:rsid w:val="002352D6"/>
    <w:rsid w:val="00235634"/>
    <w:rsid w:val="00236D16"/>
    <w:rsid w:val="00236DA3"/>
    <w:rsid w:val="0023751C"/>
    <w:rsid w:val="002376B0"/>
    <w:rsid w:val="0023783D"/>
    <w:rsid w:val="00237F9B"/>
    <w:rsid w:val="0024037D"/>
    <w:rsid w:val="0024060C"/>
    <w:rsid w:val="00240BBB"/>
    <w:rsid w:val="0024211D"/>
    <w:rsid w:val="002421B3"/>
    <w:rsid w:val="00242B91"/>
    <w:rsid w:val="002432D5"/>
    <w:rsid w:val="00243F70"/>
    <w:rsid w:val="00244329"/>
    <w:rsid w:val="00244821"/>
    <w:rsid w:val="0024499D"/>
    <w:rsid w:val="00245291"/>
    <w:rsid w:val="00245485"/>
    <w:rsid w:val="00245F70"/>
    <w:rsid w:val="0024619B"/>
    <w:rsid w:val="00246BDA"/>
    <w:rsid w:val="002504E5"/>
    <w:rsid w:val="002511D7"/>
    <w:rsid w:val="0025126C"/>
    <w:rsid w:val="00252AA2"/>
    <w:rsid w:val="00252B11"/>
    <w:rsid w:val="00252D6C"/>
    <w:rsid w:val="00253318"/>
    <w:rsid w:val="00253493"/>
    <w:rsid w:val="0025484D"/>
    <w:rsid w:val="00254921"/>
    <w:rsid w:val="00254ADE"/>
    <w:rsid w:val="00255483"/>
    <w:rsid w:val="002570A4"/>
    <w:rsid w:val="0025735A"/>
    <w:rsid w:val="00257392"/>
    <w:rsid w:val="002573C3"/>
    <w:rsid w:val="00257882"/>
    <w:rsid w:val="0025795C"/>
    <w:rsid w:val="00257B6F"/>
    <w:rsid w:val="00257DDA"/>
    <w:rsid w:val="00257FB9"/>
    <w:rsid w:val="00260FB5"/>
    <w:rsid w:val="0026138F"/>
    <w:rsid w:val="00261644"/>
    <w:rsid w:val="00261B85"/>
    <w:rsid w:val="00261EE9"/>
    <w:rsid w:val="0026333F"/>
    <w:rsid w:val="00263C8D"/>
    <w:rsid w:val="00263F7A"/>
    <w:rsid w:val="00264339"/>
    <w:rsid w:val="002650A3"/>
    <w:rsid w:val="002657C3"/>
    <w:rsid w:val="002659FE"/>
    <w:rsid w:val="00265C32"/>
    <w:rsid w:val="0026609A"/>
    <w:rsid w:val="002665F5"/>
    <w:rsid w:val="0026686A"/>
    <w:rsid w:val="002671B0"/>
    <w:rsid w:val="00267364"/>
    <w:rsid w:val="002675AE"/>
    <w:rsid w:val="002700CA"/>
    <w:rsid w:val="0027012D"/>
    <w:rsid w:val="0027050E"/>
    <w:rsid w:val="002709ED"/>
    <w:rsid w:val="00270B3E"/>
    <w:rsid w:val="00271529"/>
    <w:rsid w:val="00272783"/>
    <w:rsid w:val="00272803"/>
    <w:rsid w:val="00273912"/>
    <w:rsid w:val="00273B4F"/>
    <w:rsid w:val="00273F72"/>
    <w:rsid w:val="002742D3"/>
    <w:rsid w:val="00275D28"/>
    <w:rsid w:val="00276272"/>
    <w:rsid w:val="00276585"/>
    <w:rsid w:val="002768C0"/>
    <w:rsid w:val="0027691F"/>
    <w:rsid w:val="002769DA"/>
    <w:rsid w:val="00277058"/>
    <w:rsid w:val="0027739E"/>
    <w:rsid w:val="002779BB"/>
    <w:rsid w:val="00280847"/>
    <w:rsid w:val="00282086"/>
    <w:rsid w:val="002823CE"/>
    <w:rsid w:val="002823D5"/>
    <w:rsid w:val="002826AB"/>
    <w:rsid w:val="00282981"/>
    <w:rsid w:val="0028337C"/>
    <w:rsid w:val="00283613"/>
    <w:rsid w:val="00283F4C"/>
    <w:rsid w:val="00285A54"/>
    <w:rsid w:val="0028664D"/>
    <w:rsid w:val="002867BC"/>
    <w:rsid w:val="00286E9B"/>
    <w:rsid w:val="002876EA"/>
    <w:rsid w:val="0029032C"/>
    <w:rsid w:val="00290983"/>
    <w:rsid w:val="00290E2A"/>
    <w:rsid w:val="0029144B"/>
    <w:rsid w:val="002915BA"/>
    <w:rsid w:val="00292245"/>
    <w:rsid w:val="0029227B"/>
    <w:rsid w:val="00292E5C"/>
    <w:rsid w:val="00292F93"/>
    <w:rsid w:val="002932DE"/>
    <w:rsid w:val="00293A8A"/>
    <w:rsid w:val="00293C2E"/>
    <w:rsid w:val="00293FE1"/>
    <w:rsid w:val="00294585"/>
    <w:rsid w:val="00294625"/>
    <w:rsid w:val="00294657"/>
    <w:rsid w:val="0029477E"/>
    <w:rsid w:val="00294D30"/>
    <w:rsid w:val="002952AA"/>
    <w:rsid w:val="002955B0"/>
    <w:rsid w:val="00295BAA"/>
    <w:rsid w:val="00295BB3"/>
    <w:rsid w:val="00295C01"/>
    <w:rsid w:val="00295E8E"/>
    <w:rsid w:val="00296024"/>
    <w:rsid w:val="00296422"/>
    <w:rsid w:val="00296E16"/>
    <w:rsid w:val="00296F50"/>
    <w:rsid w:val="00297065"/>
    <w:rsid w:val="00297630"/>
    <w:rsid w:val="002A0147"/>
    <w:rsid w:val="002A08DA"/>
    <w:rsid w:val="002A0953"/>
    <w:rsid w:val="002A0A41"/>
    <w:rsid w:val="002A10D9"/>
    <w:rsid w:val="002A1DBB"/>
    <w:rsid w:val="002A24FB"/>
    <w:rsid w:val="002A26F5"/>
    <w:rsid w:val="002A2CA9"/>
    <w:rsid w:val="002A2DCB"/>
    <w:rsid w:val="002A354B"/>
    <w:rsid w:val="002A3AFD"/>
    <w:rsid w:val="002A3E9A"/>
    <w:rsid w:val="002A6113"/>
    <w:rsid w:val="002A6117"/>
    <w:rsid w:val="002A639F"/>
    <w:rsid w:val="002A64CA"/>
    <w:rsid w:val="002A66CA"/>
    <w:rsid w:val="002A7239"/>
    <w:rsid w:val="002A7A7C"/>
    <w:rsid w:val="002B0D0F"/>
    <w:rsid w:val="002B0ED5"/>
    <w:rsid w:val="002B12C1"/>
    <w:rsid w:val="002B16A0"/>
    <w:rsid w:val="002B1B7D"/>
    <w:rsid w:val="002B1DD9"/>
    <w:rsid w:val="002B25BD"/>
    <w:rsid w:val="002B26ED"/>
    <w:rsid w:val="002B2FA6"/>
    <w:rsid w:val="002B35FA"/>
    <w:rsid w:val="002B47AB"/>
    <w:rsid w:val="002B4CC8"/>
    <w:rsid w:val="002B54D0"/>
    <w:rsid w:val="002B57F7"/>
    <w:rsid w:val="002B63A7"/>
    <w:rsid w:val="002B6D5F"/>
    <w:rsid w:val="002B704E"/>
    <w:rsid w:val="002C055D"/>
    <w:rsid w:val="002C11AA"/>
    <w:rsid w:val="002C17F6"/>
    <w:rsid w:val="002C22EC"/>
    <w:rsid w:val="002C2600"/>
    <w:rsid w:val="002C2D90"/>
    <w:rsid w:val="002C2F66"/>
    <w:rsid w:val="002C3620"/>
    <w:rsid w:val="002C3F9E"/>
    <w:rsid w:val="002C3FB8"/>
    <w:rsid w:val="002C413D"/>
    <w:rsid w:val="002C445A"/>
    <w:rsid w:val="002C457F"/>
    <w:rsid w:val="002C462B"/>
    <w:rsid w:val="002C4C46"/>
    <w:rsid w:val="002C5896"/>
    <w:rsid w:val="002C5928"/>
    <w:rsid w:val="002C5DAD"/>
    <w:rsid w:val="002C622C"/>
    <w:rsid w:val="002C78D7"/>
    <w:rsid w:val="002C7B5A"/>
    <w:rsid w:val="002D0FDA"/>
    <w:rsid w:val="002D1BAC"/>
    <w:rsid w:val="002D1BDF"/>
    <w:rsid w:val="002D2035"/>
    <w:rsid w:val="002D291C"/>
    <w:rsid w:val="002D2ABC"/>
    <w:rsid w:val="002D2AC6"/>
    <w:rsid w:val="002D2E28"/>
    <w:rsid w:val="002D3173"/>
    <w:rsid w:val="002D32DC"/>
    <w:rsid w:val="002D37EB"/>
    <w:rsid w:val="002D37FD"/>
    <w:rsid w:val="002D3992"/>
    <w:rsid w:val="002D3CB5"/>
    <w:rsid w:val="002D3D07"/>
    <w:rsid w:val="002D3D3B"/>
    <w:rsid w:val="002D42CD"/>
    <w:rsid w:val="002D4324"/>
    <w:rsid w:val="002D4325"/>
    <w:rsid w:val="002D4345"/>
    <w:rsid w:val="002D4350"/>
    <w:rsid w:val="002D44F4"/>
    <w:rsid w:val="002D4774"/>
    <w:rsid w:val="002D48BA"/>
    <w:rsid w:val="002D49A5"/>
    <w:rsid w:val="002D4BA5"/>
    <w:rsid w:val="002D4F4A"/>
    <w:rsid w:val="002D53E4"/>
    <w:rsid w:val="002D589A"/>
    <w:rsid w:val="002D5B73"/>
    <w:rsid w:val="002D6F37"/>
    <w:rsid w:val="002D7B8C"/>
    <w:rsid w:val="002E05DF"/>
    <w:rsid w:val="002E1141"/>
    <w:rsid w:val="002E1340"/>
    <w:rsid w:val="002E17B7"/>
    <w:rsid w:val="002E218D"/>
    <w:rsid w:val="002E23D9"/>
    <w:rsid w:val="002E25D3"/>
    <w:rsid w:val="002E2D54"/>
    <w:rsid w:val="002E3811"/>
    <w:rsid w:val="002E3B69"/>
    <w:rsid w:val="002E462F"/>
    <w:rsid w:val="002E4631"/>
    <w:rsid w:val="002E5072"/>
    <w:rsid w:val="002E5655"/>
    <w:rsid w:val="002E583A"/>
    <w:rsid w:val="002E5B12"/>
    <w:rsid w:val="002E6AD2"/>
    <w:rsid w:val="002E6BAF"/>
    <w:rsid w:val="002E6C03"/>
    <w:rsid w:val="002E7557"/>
    <w:rsid w:val="002E76FD"/>
    <w:rsid w:val="002E7FF5"/>
    <w:rsid w:val="002F12E6"/>
    <w:rsid w:val="002F1E85"/>
    <w:rsid w:val="002F2E45"/>
    <w:rsid w:val="002F2ED8"/>
    <w:rsid w:val="002F308E"/>
    <w:rsid w:val="002F38CD"/>
    <w:rsid w:val="002F3BE9"/>
    <w:rsid w:val="002F4375"/>
    <w:rsid w:val="002F4480"/>
    <w:rsid w:val="002F4805"/>
    <w:rsid w:val="002F54BD"/>
    <w:rsid w:val="002F5DF4"/>
    <w:rsid w:val="002F653A"/>
    <w:rsid w:val="002F6D72"/>
    <w:rsid w:val="002F7484"/>
    <w:rsid w:val="002F7665"/>
    <w:rsid w:val="002F77C4"/>
    <w:rsid w:val="002F7C99"/>
    <w:rsid w:val="002F7CE1"/>
    <w:rsid w:val="002F7E88"/>
    <w:rsid w:val="0030080F"/>
    <w:rsid w:val="003021C3"/>
    <w:rsid w:val="003024E1"/>
    <w:rsid w:val="0030250D"/>
    <w:rsid w:val="003033BF"/>
    <w:rsid w:val="003037E9"/>
    <w:rsid w:val="00303FA5"/>
    <w:rsid w:val="00304492"/>
    <w:rsid w:val="00304A3D"/>
    <w:rsid w:val="003052E4"/>
    <w:rsid w:val="00305670"/>
    <w:rsid w:val="00306084"/>
    <w:rsid w:val="003063C4"/>
    <w:rsid w:val="003070BE"/>
    <w:rsid w:val="00307A6B"/>
    <w:rsid w:val="00307B5C"/>
    <w:rsid w:val="00307F92"/>
    <w:rsid w:val="003105BD"/>
    <w:rsid w:val="00311433"/>
    <w:rsid w:val="0031159E"/>
    <w:rsid w:val="00312A08"/>
    <w:rsid w:val="00312A7B"/>
    <w:rsid w:val="003132AE"/>
    <w:rsid w:val="003132BD"/>
    <w:rsid w:val="003139F4"/>
    <w:rsid w:val="00314448"/>
    <w:rsid w:val="00315963"/>
    <w:rsid w:val="00315E96"/>
    <w:rsid w:val="003163E5"/>
    <w:rsid w:val="003169B3"/>
    <w:rsid w:val="00316ADD"/>
    <w:rsid w:val="00316F2C"/>
    <w:rsid w:val="00317043"/>
    <w:rsid w:val="003170BC"/>
    <w:rsid w:val="00317BE0"/>
    <w:rsid w:val="00320037"/>
    <w:rsid w:val="00320155"/>
    <w:rsid w:val="00320320"/>
    <w:rsid w:val="00320670"/>
    <w:rsid w:val="00321F91"/>
    <w:rsid w:val="00322115"/>
    <w:rsid w:val="00322BD1"/>
    <w:rsid w:val="003239E5"/>
    <w:rsid w:val="00324050"/>
    <w:rsid w:val="00324A69"/>
    <w:rsid w:val="003252B4"/>
    <w:rsid w:val="00325356"/>
    <w:rsid w:val="003259BA"/>
    <w:rsid w:val="00325A15"/>
    <w:rsid w:val="00326799"/>
    <w:rsid w:val="003268AA"/>
    <w:rsid w:val="00326A53"/>
    <w:rsid w:val="00326CB3"/>
    <w:rsid w:val="00326DBB"/>
    <w:rsid w:val="00327B7F"/>
    <w:rsid w:val="00327C0E"/>
    <w:rsid w:val="0033043F"/>
    <w:rsid w:val="00330BA3"/>
    <w:rsid w:val="003322AC"/>
    <w:rsid w:val="00332E70"/>
    <w:rsid w:val="003334AB"/>
    <w:rsid w:val="003340CF"/>
    <w:rsid w:val="0033469F"/>
    <w:rsid w:val="003353A8"/>
    <w:rsid w:val="0033597B"/>
    <w:rsid w:val="00335B3E"/>
    <w:rsid w:val="0033737B"/>
    <w:rsid w:val="00337577"/>
    <w:rsid w:val="00337767"/>
    <w:rsid w:val="00337F3A"/>
    <w:rsid w:val="003400A7"/>
    <w:rsid w:val="003400FD"/>
    <w:rsid w:val="00340306"/>
    <w:rsid w:val="00340FC7"/>
    <w:rsid w:val="00341476"/>
    <w:rsid w:val="00341619"/>
    <w:rsid w:val="003416FE"/>
    <w:rsid w:val="0034285E"/>
    <w:rsid w:val="003428AF"/>
    <w:rsid w:val="00343499"/>
    <w:rsid w:val="003448F4"/>
    <w:rsid w:val="00344922"/>
    <w:rsid w:val="00345410"/>
    <w:rsid w:val="003455E9"/>
    <w:rsid w:val="00345EF0"/>
    <w:rsid w:val="00346076"/>
    <w:rsid w:val="00346B7C"/>
    <w:rsid w:val="00346CC3"/>
    <w:rsid w:val="003472C8"/>
    <w:rsid w:val="00347370"/>
    <w:rsid w:val="00347966"/>
    <w:rsid w:val="00347BF6"/>
    <w:rsid w:val="00350151"/>
    <w:rsid w:val="00350BF1"/>
    <w:rsid w:val="00350E30"/>
    <w:rsid w:val="00351E7A"/>
    <w:rsid w:val="00351F66"/>
    <w:rsid w:val="00351FB3"/>
    <w:rsid w:val="003523CA"/>
    <w:rsid w:val="00352DCD"/>
    <w:rsid w:val="00352F7C"/>
    <w:rsid w:val="003534FF"/>
    <w:rsid w:val="00353A3F"/>
    <w:rsid w:val="00354105"/>
    <w:rsid w:val="00354BB9"/>
    <w:rsid w:val="00355498"/>
    <w:rsid w:val="0035575F"/>
    <w:rsid w:val="0035588F"/>
    <w:rsid w:val="00355989"/>
    <w:rsid w:val="00355D47"/>
    <w:rsid w:val="00355D5F"/>
    <w:rsid w:val="003561C2"/>
    <w:rsid w:val="00356341"/>
    <w:rsid w:val="00356555"/>
    <w:rsid w:val="0035771E"/>
    <w:rsid w:val="0035788E"/>
    <w:rsid w:val="00360260"/>
    <w:rsid w:val="003605F6"/>
    <w:rsid w:val="003608E8"/>
    <w:rsid w:val="00360994"/>
    <w:rsid w:val="003609ED"/>
    <w:rsid w:val="00361110"/>
    <w:rsid w:val="00361763"/>
    <w:rsid w:val="0036190C"/>
    <w:rsid w:val="00361B90"/>
    <w:rsid w:val="003621BE"/>
    <w:rsid w:val="00363085"/>
    <w:rsid w:val="0036374F"/>
    <w:rsid w:val="00364D62"/>
    <w:rsid w:val="0036551E"/>
    <w:rsid w:val="003669C3"/>
    <w:rsid w:val="003675B1"/>
    <w:rsid w:val="0036790A"/>
    <w:rsid w:val="00370214"/>
    <w:rsid w:val="0037032F"/>
    <w:rsid w:val="003711DD"/>
    <w:rsid w:val="00371514"/>
    <w:rsid w:val="003715FE"/>
    <w:rsid w:val="0037299B"/>
    <w:rsid w:val="00372A31"/>
    <w:rsid w:val="00372EA3"/>
    <w:rsid w:val="00373463"/>
    <w:rsid w:val="003740EC"/>
    <w:rsid w:val="00374687"/>
    <w:rsid w:val="00374A42"/>
    <w:rsid w:val="003752B5"/>
    <w:rsid w:val="0037554F"/>
    <w:rsid w:val="003760F4"/>
    <w:rsid w:val="00376718"/>
    <w:rsid w:val="00376F4A"/>
    <w:rsid w:val="0037757C"/>
    <w:rsid w:val="00380338"/>
    <w:rsid w:val="003805B8"/>
    <w:rsid w:val="003817C9"/>
    <w:rsid w:val="00381983"/>
    <w:rsid w:val="00381E1C"/>
    <w:rsid w:val="00381F2D"/>
    <w:rsid w:val="003822A5"/>
    <w:rsid w:val="0038234E"/>
    <w:rsid w:val="003823A2"/>
    <w:rsid w:val="003828FA"/>
    <w:rsid w:val="00382B1A"/>
    <w:rsid w:val="00382D63"/>
    <w:rsid w:val="00383247"/>
    <w:rsid w:val="00383277"/>
    <w:rsid w:val="0038378E"/>
    <w:rsid w:val="003837EA"/>
    <w:rsid w:val="00383F23"/>
    <w:rsid w:val="003842BF"/>
    <w:rsid w:val="00384496"/>
    <w:rsid w:val="00384AD3"/>
    <w:rsid w:val="003856F9"/>
    <w:rsid w:val="003861C5"/>
    <w:rsid w:val="003861E2"/>
    <w:rsid w:val="00386FBE"/>
    <w:rsid w:val="003870BD"/>
    <w:rsid w:val="0038764C"/>
    <w:rsid w:val="00387A7B"/>
    <w:rsid w:val="00390093"/>
    <w:rsid w:val="003901BD"/>
    <w:rsid w:val="00390DD1"/>
    <w:rsid w:val="00391772"/>
    <w:rsid w:val="003920CA"/>
    <w:rsid w:val="0039211C"/>
    <w:rsid w:val="003925FE"/>
    <w:rsid w:val="00392A47"/>
    <w:rsid w:val="00392F3F"/>
    <w:rsid w:val="003931C8"/>
    <w:rsid w:val="003931D3"/>
    <w:rsid w:val="0039341B"/>
    <w:rsid w:val="00393531"/>
    <w:rsid w:val="003938D9"/>
    <w:rsid w:val="0039474C"/>
    <w:rsid w:val="00394753"/>
    <w:rsid w:val="003947E0"/>
    <w:rsid w:val="00394854"/>
    <w:rsid w:val="003948F9"/>
    <w:rsid w:val="00395E7D"/>
    <w:rsid w:val="00396086"/>
    <w:rsid w:val="00397DA1"/>
    <w:rsid w:val="003A01BB"/>
    <w:rsid w:val="003A060A"/>
    <w:rsid w:val="003A097B"/>
    <w:rsid w:val="003A0BC0"/>
    <w:rsid w:val="003A0CFA"/>
    <w:rsid w:val="003A1487"/>
    <w:rsid w:val="003A16E1"/>
    <w:rsid w:val="003A220F"/>
    <w:rsid w:val="003A22C9"/>
    <w:rsid w:val="003A22EF"/>
    <w:rsid w:val="003A23AF"/>
    <w:rsid w:val="003A2490"/>
    <w:rsid w:val="003A2637"/>
    <w:rsid w:val="003A2721"/>
    <w:rsid w:val="003A2901"/>
    <w:rsid w:val="003A2F5E"/>
    <w:rsid w:val="003A3B28"/>
    <w:rsid w:val="003A3BB1"/>
    <w:rsid w:val="003A530B"/>
    <w:rsid w:val="003A541A"/>
    <w:rsid w:val="003A56A7"/>
    <w:rsid w:val="003A5957"/>
    <w:rsid w:val="003A5991"/>
    <w:rsid w:val="003A5EB6"/>
    <w:rsid w:val="003A64B9"/>
    <w:rsid w:val="003A67DD"/>
    <w:rsid w:val="003A69CD"/>
    <w:rsid w:val="003A6A55"/>
    <w:rsid w:val="003A6F12"/>
    <w:rsid w:val="003A7127"/>
    <w:rsid w:val="003A72F4"/>
    <w:rsid w:val="003A775B"/>
    <w:rsid w:val="003B0029"/>
    <w:rsid w:val="003B0CA8"/>
    <w:rsid w:val="003B1101"/>
    <w:rsid w:val="003B15B1"/>
    <w:rsid w:val="003B1758"/>
    <w:rsid w:val="003B256C"/>
    <w:rsid w:val="003B26FB"/>
    <w:rsid w:val="003B2C74"/>
    <w:rsid w:val="003B2E9C"/>
    <w:rsid w:val="003B305A"/>
    <w:rsid w:val="003B33DC"/>
    <w:rsid w:val="003B3429"/>
    <w:rsid w:val="003B3986"/>
    <w:rsid w:val="003B3B4A"/>
    <w:rsid w:val="003B3D21"/>
    <w:rsid w:val="003B436F"/>
    <w:rsid w:val="003B4788"/>
    <w:rsid w:val="003B4D0E"/>
    <w:rsid w:val="003B4E5C"/>
    <w:rsid w:val="003B564D"/>
    <w:rsid w:val="003B57D1"/>
    <w:rsid w:val="003B583A"/>
    <w:rsid w:val="003B5AA7"/>
    <w:rsid w:val="003B7870"/>
    <w:rsid w:val="003B7D3C"/>
    <w:rsid w:val="003C0819"/>
    <w:rsid w:val="003C102E"/>
    <w:rsid w:val="003C169D"/>
    <w:rsid w:val="003C1E1A"/>
    <w:rsid w:val="003C3201"/>
    <w:rsid w:val="003C3ED6"/>
    <w:rsid w:val="003C40A5"/>
    <w:rsid w:val="003C41E7"/>
    <w:rsid w:val="003C4716"/>
    <w:rsid w:val="003C49FC"/>
    <w:rsid w:val="003C5705"/>
    <w:rsid w:val="003C5A0B"/>
    <w:rsid w:val="003C5CB5"/>
    <w:rsid w:val="003C609B"/>
    <w:rsid w:val="003C6B93"/>
    <w:rsid w:val="003C6ECF"/>
    <w:rsid w:val="003C6EF4"/>
    <w:rsid w:val="003C6FEB"/>
    <w:rsid w:val="003C75D2"/>
    <w:rsid w:val="003C75F5"/>
    <w:rsid w:val="003C76C5"/>
    <w:rsid w:val="003C7C02"/>
    <w:rsid w:val="003D05F0"/>
    <w:rsid w:val="003D0652"/>
    <w:rsid w:val="003D1278"/>
    <w:rsid w:val="003D224A"/>
    <w:rsid w:val="003D23C2"/>
    <w:rsid w:val="003D290E"/>
    <w:rsid w:val="003D2B4E"/>
    <w:rsid w:val="003D2E80"/>
    <w:rsid w:val="003D2F54"/>
    <w:rsid w:val="003D3A10"/>
    <w:rsid w:val="003D3B20"/>
    <w:rsid w:val="003D3DF9"/>
    <w:rsid w:val="003D3F15"/>
    <w:rsid w:val="003D4537"/>
    <w:rsid w:val="003D45B1"/>
    <w:rsid w:val="003D47FF"/>
    <w:rsid w:val="003D51E9"/>
    <w:rsid w:val="003D5A87"/>
    <w:rsid w:val="003D63C1"/>
    <w:rsid w:val="003D6A9A"/>
    <w:rsid w:val="003D6EC5"/>
    <w:rsid w:val="003D73EC"/>
    <w:rsid w:val="003D7418"/>
    <w:rsid w:val="003D7596"/>
    <w:rsid w:val="003D75DA"/>
    <w:rsid w:val="003D7844"/>
    <w:rsid w:val="003D7E77"/>
    <w:rsid w:val="003E070C"/>
    <w:rsid w:val="003E1480"/>
    <w:rsid w:val="003E14F5"/>
    <w:rsid w:val="003E1A94"/>
    <w:rsid w:val="003E1D14"/>
    <w:rsid w:val="003E2C43"/>
    <w:rsid w:val="003E2F46"/>
    <w:rsid w:val="003E364D"/>
    <w:rsid w:val="003E3A91"/>
    <w:rsid w:val="003E3BB8"/>
    <w:rsid w:val="003E3E24"/>
    <w:rsid w:val="003E440B"/>
    <w:rsid w:val="003E55D6"/>
    <w:rsid w:val="003E56A1"/>
    <w:rsid w:val="003E6597"/>
    <w:rsid w:val="003E66F0"/>
    <w:rsid w:val="003E6B5B"/>
    <w:rsid w:val="003E6EBA"/>
    <w:rsid w:val="003E7C48"/>
    <w:rsid w:val="003F0C96"/>
    <w:rsid w:val="003F1037"/>
    <w:rsid w:val="003F136A"/>
    <w:rsid w:val="003F14BB"/>
    <w:rsid w:val="003F151A"/>
    <w:rsid w:val="003F159F"/>
    <w:rsid w:val="003F198F"/>
    <w:rsid w:val="003F3521"/>
    <w:rsid w:val="003F35A4"/>
    <w:rsid w:val="003F36A6"/>
    <w:rsid w:val="003F3963"/>
    <w:rsid w:val="003F409D"/>
    <w:rsid w:val="003F4290"/>
    <w:rsid w:val="003F4ADC"/>
    <w:rsid w:val="003F51E1"/>
    <w:rsid w:val="003F5809"/>
    <w:rsid w:val="003F5BE0"/>
    <w:rsid w:val="003F5F6B"/>
    <w:rsid w:val="003F6323"/>
    <w:rsid w:val="003F647D"/>
    <w:rsid w:val="003F6B3B"/>
    <w:rsid w:val="003F73BA"/>
    <w:rsid w:val="00400FA1"/>
    <w:rsid w:val="004012DA"/>
    <w:rsid w:val="004016E5"/>
    <w:rsid w:val="004021DD"/>
    <w:rsid w:val="0040268E"/>
    <w:rsid w:val="00402944"/>
    <w:rsid w:val="00403169"/>
    <w:rsid w:val="004031EF"/>
    <w:rsid w:val="0040343A"/>
    <w:rsid w:val="00403ADA"/>
    <w:rsid w:val="00403E3C"/>
    <w:rsid w:val="00404977"/>
    <w:rsid w:val="004050B8"/>
    <w:rsid w:val="00405A9B"/>
    <w:rsid w:val="00405BBD"/>
    <w:rsid w:val="00405CC6"/>
    <w:rsid w:val="00405DC6"/>
    <w:rsid w:val="00405E20"/>
    <w:rsid w:val="00406373"/>
    <w:rsid w:val="00406BCB"/>
    <w:rsid w:val="004071D4"/>
    <w:rsid w:val="004072E2"/>
    <w:rsid w:val="00407585"/>
    <w:rsid w:val="00407694"/>
    <w:rsid w:val="004079BE"/>
    <w:rsid w:val="0041022C"/>
    <w:rsid w:val="0041059C"/>
    <w:rsid w:val="00410A48"/>
    <w:rsid w:val="00410D75"/>
    <w:rsid w:val="00410DD3"/>
    <w:rsid w:val="00410E8F"/>
    <w:rsid w:val="0041100D"/>
    <w:rsid w:val="00411047"/>
    <w:rsid w:val="0041116A"/>
    <w:rsid w:val="00411D44"/>
    <w:rsid w:val="00411FC5"/>
    <w:rsid w:val="00412385"/>
    <w:rsid w:val="0041239E"/>
    <w:rsid w:val="00412442"/>
    <w:rsid w:val="0041270D"/>
    <w:rsid w:val="00412B80"/>
    <w:rsid w:val="00413054"/>
    <w:rsid w:val="004138AE"/>
    <w:rsid w:val="0041429B"/>
    <w:rsid w:val="004148EF"/>
    <w:rsid w:val="00414D2C"/>
    <w:rsid w:val="0041511E"/>
    <w:rsid w:val="0041605E"/>
    <w:rsid w:val="004160BF"/>
    <w:rsid w:val="00416878"/>
    <w:rsid w:val="00416973"/>
    <w:rsid w:val="00416A72"/>
    <w:rsid w:val="00416C11"/>
    <w:rsid w:val="00416D39"/>
    <w:rsid w:val="004170D0"/>
    <w:rsid w:val="0041748B"/>
    <w:rsid w:val="004209FD"/>
    <w:rsid w:val="00420EB0"/>
    <w:rsid w:val="00421570"/>
    <w:rsid w:val="00421865"/>
    <w:rsid w:val="00421FC8"/>
    <w:rsid w:val="00422729"/>
    <w:rsid w:val="0042304C"/>
    <w:rsid w:val="00423F71"/>
    <w:rsid w:val="0042414B"/>
    <w:rsid w:val="004241CF"/>
    <w:rsid w:val="00424B67"/>
    <w:rsid w:val="00425581"/>
    <w:rsid w:val="00425633"/>
    <w:rsid w:val="00425DC2"/>
    <w:rsid w:val="0042634D"/>
    <w:rsid w:val="00427387"/>
    <w:rsid w:val="00427746"/>
    <w:rsid w:val="00427A2C"/>
    <w:rsid w:val="00430020"/>
    <w:rsid w:val="00430171"/>
    <w:rsid w:val="004302A8"/>
    <w:rsid w:val="00430663"/>
    <w:rsid w:val="00431265"/>
    <w:rsid w:val="00432C93"/>
    <w:rsid w:val="00433D6F"/>
    <w:rsid w:val="00434043"/>
    <w:rsid w:val="004342DE"/>
    <w:rsid w:val="004350A5"/>
    <w:rsid w:val="00435692"/>
    <w:rsid w:val="00435F79"/>
    <w:rsid w:val="00435FA4"/>
    <w:rsid w:val="00436900"/>
    <w:rsid w:val="004373E3"/>
    <w:rsid w:val="00437B9B"/>
    <w:rsid w:val="00437E1B"/>
    <w:rsid w:val="00440398"/>
    <w:rsid w:val="00440DCE"/>
    <w:rsid w:val="00440F5C"/>
    <w:rsid w:val="004411B4"/>
    <w:rsid w:val="0044175A"/>
    <w:rsid w:val="00441B20"/>
    <w:rsid w:val="004423AE"/>
    <w:rsid w:val="00442489"/>
    <w:rsid w:val="004425A7"/>
    <w:rsid w:val="00442AA1"/>
    <w:rsid w:val="00442AB8"/>
    <w:rsid w:val="00443D77"/>
    <w:rsid w:val="0044435A"/>
    <w:rsid w:val="00444818"/>
    <w:rsid w:val="004449DE"/>
    <w:rsid w:val="00444A67"/>
    <w:rsid w:val="00444B92"/>
    <w:rsid w:val="00445105"/>
    <w:rsid w:val="0044520B"/>
    <w:rsid w:val="004455B4"/>
    <w:rsid w:val="004456EA"/>
    <w:rsid w:val="00445A2C"/>
    <w:rsid w:val="0044645F"/>
    <w:rsid w:val="00446B40"/>
    <w:rsid w:val="00446B8A"/>
    <w:rsid w:val="00446CB0"/>
    <w:rsid w:val="00447280"/>
    <w:rsid w:val="00447E9B"/>
    <w:rsid w:val="00450538"/>
    <w:rsid w:val="0045165C"/>
    <w:rsid w:val="00451BA5"/>
    <w:rsid w:val="00451D0E"/>
    <w:rsid w:val="0045383A"/>
    <w:rsid w:val="00453B9E"/>
    <w:rsid w:val="004542FC"/>
    <w:rsid w:val="004543EC"/>
    <w:rsid w:val="004544BB"/>
    <w:rsid w:val="004544EA"/>
    <w:rsid w:val="00454FAC"/>
    <w:rsid w:val="00456617"/>
    <w:rsid w:val="00456796"/>
    <w:rsid w:val="0045695D"/>
    <w:rsid w:val="004573B0"/>
    <w:rsid w:val="0045798F"/>
    <w:rsid w:val="00457F0F"/>
    <w:rsid w:val="00457F89"/>
    <w:rsid w:val="00457FF1"/>
    <w:rsid w:val="004600B4"/>
    <w:rsid w:val="0046012C"/>
    <w:rsid w:val="0046095A"/>
    <w:rsid w:val="00461C4E"/>
    <w:rsid w:val="0046200F"/>
    <w:rsid w:val="00462AB2"/>
    <w:rsid w:val="00462DEA"/>
    <w:rsid w:val="00463027"/>
    <w:rsid w:val="00463967"/>
    <w:rsid w:val="00463A8B"/>
    <w:rsid w:val="00463E70"/>
    <w:rsid w:val="00465799"/>
    <w:rsid w:val="0046604A"/>
    <w:rsid w:val="004665B2"/>
    <w:rsid w:val="004665DD"/>
    <w:rsid w:val="004668F4"/>
    <w:rsid w:val="00466DD1"/>
    <w:rsid w:val="00467462"/>
    <w:rsid w:val="00467672"/>
    <w:rsid w:val="00467A90"/>
    <w:rsid w:val="00470A2E"/>
    <w:rsid w:val="0047137F"/>
    <w:rsid w:val="004719E5"/>
    <w:rsid w:val="00471A0A"/>
    <w:rsid w:val="00471C70"/>
    <w:rsid w:val="00471E36"/>
    <w:rsid w:val="00472248"/>
    <w:rsid w:val="00472E7E"/>
    <w:rsid w:val="00472EE5"/>
    <w:rsid w:val="0047341B"/>
    <w:rsid w:val="00473513"/>
    <w:rsid w:val="004738C8"/>
    <w:rsid w:val="00473FDC"/>
    <w:rsid w:val="0047414C"/>
    <w:rsid w:val="00474B24"/>
    <w:rsid w:val="00474B65"/>
    <w:rsid w:val="00474CA4"/>
    <w:rsid w:val="00474DF5"/>
    <w:rsid w:val="004755FC"/>
    <w:rsid w:val="00476D8C"/>
    <w:rsid w:val="0047702F"/>
    <w:rsid w:val="00477177"/>
    <w:rsid w:val="00477274"/>
    <w:rsid w:val="00477391"/>
    <w:rsid w:val="0047742E"/>
    <w:rsid w:val="00477F99"/>
    <w:rsid w:val="00480BD6"/>
    <w:rsid w:val="00481766"/>
    <w:rsid w:val="0048251B"/>
    <w:rsid w:val="00482592"/>
    <w:rsid w:val="004830EC"/>
    <w:rsid w:val="004834DD"/>
    <w:rsid w:val="00483721"/>
    <w:rsid w:val="004839D1"/>
    <w:rsid w:val="00484555"/>
    <w:rsid w:val="00484A61"/>
    <w:rsid w:val="00484DB1"/>
    <w:rsid w:val="004863A4"/>
    <w:rsid w:val="004867C2"/>
    <w:rsid w:val="00487388"/>
    <w:rsid w:val="00487477"/>
    <w:rsid w:val="004875D2"/>
    <w:rsid w:val="00487E91"/>
    <w:rsid w:val="00490A7B"/>
    <w:rsid w:val="00491B87"/>
    <w:rsid w:val="00491C22"/>
    <w:rsid w:val="0049209A"/>
    <w:rsid w:val="004925F0"/>
    <w:rsid w:val="004926BD"/>
    <w:rsid w:val="004929D5"/>
    <w:rsid w:val="0049370A"/>
    <w:rsid w:val="0049404F"/>
    <w:rsid w:val="00494A2F"/>
    <w:rsid w:val="00494C43"/>
    <w:rsid w:val="00495591"/>
    <w:rsid w:val="00495B71"/>
    <w:rsid w:val="00496D51"/>
    <w:rsid w:val="00497947"/>
    <w:rsid w:val="00497984"/>
    <w:rsid w:val="00497D09"/>
    <w:rsid w:val="004A0657"/>
    <w:rsid w:val="004A08D5"/>
    <w:rsid w:val="004A10E5"/>
    <w:rsid w:val="004A129B"/>
    <w:rsid w:val="004A158C"/>
    <w:rsid w:val="004A1761"/>
    <w:rsid w:val="004A192A"/>
    <w:rsid w:val="004A1BB1"/>
    <w:rsid w:val="004A1D1C"/>
    <w:rsid w:val="004A1ED4"/>
    <w:rsid w:val="004A23B8"/>
    <w:rsid w:val="004A294E"/>
    <w:rsid w:val="004A3368"/>
    <w:rsid w:val="004A354A"/>
    <w:rsid w:val="004A4372"/>
    <w:rsid w:val="004A439D"/>
    <w:rsid w:val="004A4EF9"/>
    <w:rsid w:val="004A60B7"/>
    <w:rsid w:val="004A60FA"/>
    <w:rsid w:val="004A6118"/>
    <w:rsid w:val="004A6423"/>
    <w:rsid w:val="004A64E9"/>
    <w:rsid w:val="004A67E5"/>
    <w:rsid w:val="004A6BFF"/>
    <w:rsid w:val="004A7182"/>
    <w:rsid w:val="004A746D"/>
    <w:rsid w:val="004A75F1"/>
    <w:rsid w:val="004A7664"/>
    <w:rsid w:val="004A76A8"/>
    <w:rsid w:val="004A77FB"/>
    <w:rsid w:val="004A7913"/>
    <w:rsid w:val="004A794F"/>
    <w:rsid w:val="004A79DC"/>
    <w:rsid w:val="004A7D09"/>
    <w:rsid w:val="004A7DAA"/>
    <w:rsid w:val="004A7DDF"/>
    <w:rsid w:val="004B010A"/>
    <w:rsid w:val="004B0287"/>
    <w:rsid w:val="004B03FA"/>
    <w:rsid w:val="004B0E68"/>
    <w:rsid w:val="004B0F89"/>
    <w:rsid w:val="004B1020"/>
    <w:rsid w:val="004B1807"/>
    <w:rsid w:val="004B1941"/>
    <w:rsid w:val="004B26C2"/>
    <w:rsid w:val="004B28DE"/>
    <w:rsid w:val="004B3217"/>
    <w:rsid w:val="004B3267"/>
    <w:rsid w:val="004B395E"/>
    <w:rsid w:val="004B3CAA"/>
    <w:rsid w:val="004B3E02"/>
    <w:rsid w:val="004B3F77"/>
    <w:rsid w:val="004B4239"/>
    <w:rsid w:val="004B4527"/>
    <w:rsid w:val="004B4667"/>
    <w:rsid w:val="004B4AD4"/>
    <w:rsid w:val="004B4B35"/>
    <w:rsid w:val="004B4EB2"/>
    <w:rsid w:val="004B4FB9"/>
    <w:rsid w:val="004B5049"/>
    <w:rsid w:val="004B56DE"/>
    <w:rsid w:val="004B5F94"/>
    <w:rsid w:val="004B64D6"/>
    <w:rsid w:val="004B65BE"/>
    <w:rsid w:val="004B67F6"/>
    <w:rsid w:val="004B6FEC"/>
    <w:rsid w:val="004B7860"/>
    <w:rsid w:val="004B79D4"/>
    <w:rsid w:val="004B7B58"/>
    <w:rsid w:val="004B7BEF"/>
    <w:rsid w:val="004C0386"/>
    <w:rsid w:val="004C0850"/>
    <w:rsid w:val="004C0A43"/>
    <w:rsid w:val="004C0E2C"/>
    <w:rsid w:val="004C14B5"/>
    <w:rsid w:val="004C161B"/>
    <w:rsid w:val="004C1C6A"/>
    <w:rsid w:val="004C1FAF"/>
    <w:rsid w:val="004C209A"/>
    <w:rsid w:val="004C2156"/>
    <w:rsid w:val="004C2713"/>
    <w:rsid w:val="004C281D"/>
    <w:rsid w:val="004C2820"/>
    <w:rsid w:val="004C29FC"/>
    <w:rsid w:val="004C2A90"/>
    <w:rsid w:val="004C41AD"/>
    <w:rsid w:val="004C467D"/>
    <w:rsid w:val="004C47A4"/>
    <w:rsid w:val="004C5701"/>
    <w:rsid w:val="004C5A86"/>
    <w:rsid w:val="004C5DA3"/>
    <w:rsid w:val="004C5EC2"/>
    <w:rsid w:val="004C6291"/>
    <w:rsid w:val="004C66AC"/>
    <w:rsid w:val="004C6914"/>
    <w:rsid w:val="004C6C99"/>
    <w:rsid w:val="004C6E8A"/>
    <w:rsid w:val="004C6EDE"/>
    <w:rsid w:val="004D0A9A"/>
    <w:rsid w:val="004D10FF"/>
    <w:rsid w:val="004D1A5F"/>
    <w:rsid w:val="004D1B82"/>
    <w:rsid w:val="004D21ED"/>
    <w:rsid w:val="004D2632"/>
    <w:rsid w:val="004D3DC4"/>
    <w:rsid w:val="004D4596"/>
    <w:rsid w:val="004D4798"/>
    <w:rsid w:val="004D4CCC"/>
    <w:rsid w:val="004D4EAF"/>
    <w:rsid w:val="004D545C"/>
    <w:rsid w:val="004D561E"/>
    <w:rsid w:val="004D5795"/>
    <w:rsid w:val="004D5903"/>
    <w:rsid w:val="004D5A58"/>
    <w:rsid w:val="004D5E69"/>
    <w:rsid w:val="004D62A6"/>
    <w:rsid w:val="004D6E66"/>
    <w:rsid w:val="004D77DB"/>
    <w:rsid w:val="004D7C27"/>
    <w:rsid w:val="004E0ED0"/>
    <w:rsid w:val="004E0F96"/>
    <w:rsid w:val="004E0FA9"/>
    <w:rsid w:val="004E10A2"/>
    <w:rsid w:val="004E13C4"/>
    <w:rsid w:val="004E1F62"/>
    <w:rsid w:val="004E22B9"/>
    <w:rsid w:val="004E2365"/>
    <w:rsid w:val="004E26FF"/>
    <w:rsid w:val="004E28AD"/>
    <w:rsid w:val="004E397C"/>
    <w:rsid w:val="004E3B1D"/>
    <w:rsid w:val="004E3BA8"/>
    <w:rsid w:val="004E417F"/>
    <w:rsid w:val="004E4347"/>
    <w:rsid w:val="004E494D"/>
    <w:rsid w:val="004E5076"/>
    <w:rsid w:val="004E53D5"/>
    <w:rsid w:val="004E6049"/>
    <w:rsid w:val="004E64AE"/>
    <w:rsid w:val="004E66D6"/>
    <w:rsid w:val="004E6926"/>
    <w:rsid w:val="004E778B"/>
    <w:rsid w:val="004F00EA"/>
    <w:rsid w:val="004F050E"/>
    <w:rsid w:val="004F0B8C"/>
    <w:rsid w:val="004F0E8F"/>
    <w:rsid w:val="004F105D"/>
    <w:rsid w:val="004F1206"/>
    <w:rsid w:val="004F188B"/>
    <w:rsid w:val="004F1C50"/>
    <w:rsid w:val="004F2D24"/>
    <w:rsid w:val="004F2F0A"/>
    <w:rsid w:val="004F3056"/>
    <w:rsid w:val="004F3248"/>
    <w:rsid w:val="004F395F"/>
    <w:rsid w:val="004F3B95"/>
    <w:rsid w:val="004F4674"/>
    <w:rsid w:val="004F540F"/>
    <w:rsid w:val="004F54EF"/>
    <w:rsid w:val="004F5B3E"/>
    <w:rsid w:val="004F633D"/>
    <w:rsid w:val="004F6677"/>
    <w:rsid w:val="004F6773"/>
    <w:rsid w:val="004F7082"/>
    <w:rsid w:val="004F7D74"/>
    <w:rsid w:val="004F7DA9"/>
    <w:rsid w:val="00501538"/>
    <w:rsid w:val="005017F9"/>
    <w:rsid w:val="0050185E"/>
    <w:rsid w:val="00501D8F"/>
    <w:rsid w:val="005026CD"/>
    <w:rsid w:val="00502B92"/>
    <w:rsid w:val="00502FC3"/>
    <w:rsid w:val="005031E3"/>
    <w:rsid w:val="00503F0C"/>
    <w:rsid w:val="00504CD0"/>
    <w:rsid w:val="00505050"/>
    <w:rsid w:val="0050518C"/>
    <w:rsid w:val="00505D0B"/>
    <w:rsid w:val="0050602D"/>
    <w:rsid w:val="00506EC5"/>
    <w:rsid w:val="005074B1"/>
    <w:rsid w:val="00507F4F"/>
    <w:rsid w:val="005106AD"/>
    <w:rsid w:val="005107EC"/>
    <w:rsid w:val="00510C70"/>
    <w:rsid w:val="00511389"/>
    <w:rsid w:val="0051206F"/>
    <w:rsid w:val="005139F3"/>
    <w:rsid w:val="00513C7F"/>
    <w:rsid w:val="00513CB2"/>
    <w:rsid w:val="00514AED"/>
    <w:rsid w:val="00514DA3"/>
    <w:rsid w:val="005154AC"/>
    <w:rsid w:val="00515670"/>
    <w:rsid w:val="005158FE"/>
    <w:rsid w:val="00515A82"/>
    <w:rsid w:val="00515D7A"/>
    <w:rsid w:val="005167EB"/>
    <w:rsid w:val="00517528"/>
    <w:rsid w:val="0052037E"/>
    <w:rsid w:val="00520B45"/>
    <w:rsid w:val="00520D31"/>
    <w:rsid w:val="005211C5"/>
    <w:rsid w:val="00521F53"/>
    <w:rsid w:val="005227A0"/>
    <w:rsid w:val="00522A82"/>
    <w:rsid w:val="00523020"/>
    <w:rsid w:val="00523A32"/>
    <w:rsid w:val="00523CB7"/>
    <w:rsid w:val="00523EC3"/>
    <w:rsid w:val="00524723"/>
    <w:rsid w:val="005247F2"/>
    <w:rsid w:val="0052482C"/>
    <w:rsid w:val="00524A3A"/>
    <w:rsid w:val="00524EFD"/>
    <w:rsid w:val="00525C33"/>
    <w:rsid w:val="00526603"/>
    <w:rsid w:val="005269ED"/>
    <w:rsid w:val="00526F38"/>
    <w:rsid w:val="00527350"/>
    <w:rsid w:val="00527971"/>
    <w:rsid w:val="00527A7A"/>
    <w:rsid w:val="00527AE5"/>
    <w:rsid w:val="00527E75"/>
    <w:rsid w:val="005302BF"/>
    <w:rsid w:val="00530D13"/>
    <w:rsid w:val="00531240"/>
    <w:rsid w:val="00531302"/>
    <w:rsid w:val="00531FA9"/>
    <w:rsid w:val="00532032"/>
    <w:rsid w:val="0053250A"/>
    <w:rsid w:val="005331C4"/>
    <w:rsid w:val="005333D5"/>
    <w:rsid w:val="00534476"/>
    <w:rsid w:val="00534624"/>
    <w:rsid w:val="005352A6"/>
    <w:rsid w:val="00535EEE"/>
    <w:rsid w:val="00535F5D"/>
    <w:rsid w:val="0053661D"/>
    <w:rsid w:val="0053669B"/>
    <w:rsid w:val="00536958"/>
    <w:rsid w:val="00537156"/>
    <w:rsid w:val="0053777E"/>
    <w:rsid w:val="00537860"/>
    <w:rsid w:val="00537B9B"/>
    <w:rsid w:val="0054066D"/>
    <w:rsid w:val="00540C2B"/>
    <w:rsid w:val="00540E3B"/>
    <w:rsid w:val="00540F33"/>
    <w:rsid w:val="0054109F"/>
    <w:rsid w:val="0054223A"/>
    <w:rsid w:val="0054228B"/>
    <w:rsid w:val="00542852"/>
    <w:rsid w:val="00542B7A"/>
    <w:rsid w:val="0054365A"/>
    <w:rsid w:val="00543F84"/>
    <w:rsid w:val="00543FD5"/>
    <w:rsid w:val="00544A8A"/>
    <w:rsid w:val="005451D6"/>
    <w:rsid w:val="005459F1"/>
    <w:rsid w:val="00545C2E"/>
    <w:rsid w:val="00545DBB"/>
    <w:rsid w:val="005465FA"/>
    <w:rsid w:val="00546881"/>
    <w:rsid w:val="005468CF"/>
    <w:rsid w:val="0054691A"/>
    <w:rsid w:val="00546A54"/>
    <w:rsid w:val="00546C61"/>
    <w:rsid w:val="0054794A"/>
    <w:rsid w:val="0054794F"/>
    <w:rsid w:val="0055162F"/>
    <w:rsid w:val="00552629"/>
    <w:rsid w:val="00552949"/>
    <w:rsid w:val="00553544"/>
    <w:rsid w:val="00553A95"/>
    <w:rsid w:val="005544B3"/>
    <w:rsid w:val="005547DC"/>
    <w:rsid w:val="00554BCE"/>
    <w:rsid w:val="00554D78"/>
    <w:rsid w:val="00554FD9"/>
    <w:rsid w:val="0055512A"/>
    <w:rsid w:val="005552BF"/>
    <w:rsid w:val="005553EE"/>
    <w:rsid w:val="00555E9F"/>
    <w:rsid w:val="00556648"/>
    <w:rsid w:val="0055680B"/>
    <w:rsid w:val="00556831"/>
    <w:rsid w:val="00556CE4"/>
    <w:rsid w:val="00557829"/>
    <w:rsid w:val="0056059F"/>
    <w:rsid w:val="005607DF"/>
    <w:rsid w:val="00561026"/>
    <w:rsid w:val="005612E8"/>
    <w:rsid w:val="005614F1"/>
    <w:rsid w:val="00562656"/>
    <w:rsid w:val="005631F3"/>
    <w:rsid w:val="00564081"/>
    <w:rsid w:val="0056424A"/>
    <w:rsid w:val="00564324"/>
    <w:rsid w:val="00564A55"/>
    <w:rsid w:val="00564B8C"/>
    <w:rsid w:val="005654A0"/>
    <w:rsid w:val="00565597"/>
    <w:rsid w:val="005655B9"/>
    <w:rsid w:val="00565ECD"/>
    <w:rsid w:val="0056614D"/>
    <w:rsid w:val="005664FC"/>
    <w:rsid w:val="00566B9F"/>
    <w:rsid w:val="00567043"/>
    <w:rsid w:val="0057000C"/>
    <w:rsid w:val="005702CE"/>
    <w:rsid w:val="00571C63"/>
    <w:rsid w:val="0057218A"/>
    <w:rsid w:val="005728F0"/>
    <w:rsid w:val="005729AB"/>
    <w:rsid w:val="0057309F"/>
    <w:rsid w:val="005736B2"/>
    <w:rsid w:val="00573D7D"/>
    <w:rsid w:val="005742F1"/>
    <w:rsid w:val="00574576"/>
    <w:rsid w:val="00574638"/>
    <w:rsid w:val="00574736"/>
    <w:rsid w:val="00574853"/>
    <w:rsid w:val="0057486A"/>
    <w:rsid w:val="00574D8D"/>
    <w:rsid w:val="00575D5A"/>
    <w:rsid w:val="00575D93"/>
    <w:rsid w:val="005769F6"/>
    <w:rsid w:val="005771EE"/>
    <w:rsid w:val="005775C2"/>
    <w:rsid w:val="00580527"/>
    <w:rsid w:val="00581406"/>
    <w:rsid w:val="005814F4"/>
    <w:rsid w:val="005817AC"/>
    <w:rsid w:val="00582500"/>
    <w:rsid w:val="00582D85"/>
    <w:rsid w:val="00583B92"/>
    <w:rsid w:val="00583B96"/>
    <w:rsid w:val="005840BF"/>
    <w:rsid w:val="00584442"/>
    <w:rsid w:val="00584EC9"/>
    <w:rsid w:val="00585B0F"/>
    <w:rsid w:val="00585E10"/>
    <w:rsid w:val="00585E84"/>
    <w:rsid w:val="00586988"/>
    <w:rsid w:val="005871C0"/>
    <w:rsid w:val="0058731A"/>
    <w:rsid w:val="005873EC"/>
    <w:rsid w:val="005906C4"/>
    <w:rsid w:val="005907DC"/>
    <w:rsid w:val="005908B7"/>
    <w:rsid w:val="00590A41"/>
    <w:rsid w:val="00590D2A"/>
    <w:rsid w:val="00590F59"/>
    <w:rsid w:val="005911EA"/>
    <w:rsid w:val="005914C1"/>
    <w:rsid w:val="0059151F"/>
    <w:rsid w:val="00592740"/>
    <w:rsid w:val="00592DAE"/>
    <w:rsid w:val="00593345"/>
    <w:rsid w:val="00593452"/>
    <w:rsid w:val="00593D61"/>
    <w:rsid w:val="00594154"/>
    <w:rsid w:val="00594DC2"/>
    <w:rsid w:val="00594F23"/>
    <w:rsid w:val="005954FA"/>
    <w:rsid w:val="005955DE"/>
    <w:rsid w:val="00595757"/>
    <w:rsid w:val="00595DB9"/>
    <w:rsid w:val="00595ECC"/>
    <w:rsid w:val="00596428"/>
    <w:rsid w:val="00597038"/>
    <w:rsid w:val="00597B40"/>
    <w:rsid w:val="005A0188"/>
    <w:rsid w:val="005A0C80"/>
    <w:rsid w:val="005A1CD6"/>
    <w:rsid w:val="005A24D0"/>
    <w:rsid w:val="005A268E"/>
    <w:rsid w:val="005A2827"/>
    <w:rsid w:val="005A3655"/>
    <w:rsid w:val="005A43E2"/>
    <w:rsid w:val="005A4C29"/>
    <w:rsid w:val="005A54AE"/>
    <w:rsid w:val="005A54F4"/>
    <w:rsid w:val="005A5720"/>
    <w:rsid w:val="005A5EFD"/>
    <w:rsid w:val="005A66E2"/>
    <w:rsid w:val="005A6ADE"/>
    <w:rsid w:val="005B0D6D"/>
    <w:rsid w:val="005B115D"/>
    <w:rsid w:val="005B1353"/>
    <w:rsid w:val="005B167E"/>
    <w:rsid w:val="005B1771"/>
    <w:rsid w:val="005B189E"/>
    <w:rsid w:val="005B1B08"/>
    <w:rsid w:val="005B1CFE"/>
    <w:rsid w:val="005B1DFF"/>
    <w:rsid w:val="005B22A4"/>
    <w:rsid w:val="005B2674"/>
    <w:rsid w:val="005B37A0"/>
    <w:rsid w:val="005B37E9"/>
    <w:rsid w:val="005B3DAA"/>
    <w:rsid w:val="005B40BD"/>
    <w:rsid w:val="005B425F"/>
    <w:rsid w:val="005B46A0"/>
    <w:rsid w:val="005B49DA"/>
    <w:rsid w:val="005B4D63"/>
    <w:rsid w:val="005B505C"/>
    <w:rsid w:val="005B52E4"/>
    <w:rsid w:val="005B5485"/>
    <w:rsid w:val="005B5C5E"/>
    <w:rsid w:val="005B5FDE"/>
    <w:rsid w:val="005B655E"/>
    <w:rsid w:val="005B67CB"/>
    <w:rsid w:val="005B6AB4"/>
    <w:rsid w:val="005B6B3D"/>
    <w:rsid w:val="005B6E0E"/>
    <w:rsid w:val="005B6EAD"/>
    <w:rsid w:val="005B761C"/>
    <w:rsid w:val="005C1462"/>
    <w:rsid w:val="005C14FD"/>
    <w:rsid w:val="005C1654"/>
    <w:rsid w:val="005C1801"/>
    <w:rsid w:val="005C21C7"/>
    <w:rsid w:val="005C22FB"/>
    <w:rsid w:val="005C27C2"/>
    <w:rsid w:val="005C2931"/>
    <w:rsid w:val="005C2DBF"/>
    <w:rsid w:val="005C377E"/>
    <w:rsid w:val="005C3898"/>
    <w:rsid w:val="005C3AAA"/>
    <w:rsid w:val="005C3D65"/>
    <w:rsid w:val="005C4033"/>
    <w:rsid w:val="005C4311"/>
    <w:rsid w:val="005C455F"/>
    <w:rsid w:val="005C4AA0"/>
    <w:rsid w:val="005C4C17"/>
    <w:rsid w:val="005C5A31"/>
    <w:rsid w:val="005C5DE4"/>
    <w:rsid w:val="005C5F86"/>
    <w:rsid w:val="005C6AAF"/>
    <w:rsid w:val="005C745D"/>
    <w:rsid w:val="005C754F"/>
    <w:rsid w:val="005D0379"/>
    <w:rsid w:val="005D053A"/>
    <w:rsid w:val="005D0884"/>
    <w:rsid w:val="005D0AAF"/>
    <w:rsid w:val="005D0B82"/>
    <w:rsid w:val="005D0BE9"/>
    <w:rsid w:val="005D103F"/>
    <w:rsid w:val="005D1F23"/>
    <w:rsid w:val="005D24A3"/>
    <w:rsid w:val="005D2A42"/>
    <w:rsid w:val="005D2CA6"/>
    <w:rsid w:val="005D30ED"/>
    <w:rsid w:val="005D318D"/>
    <w:rsid w:val="005D3599"/>
    <w:rsid w:val="005D3C1D"/>
    <w:rsid w:val="005D44EF"/>
    <w:rsid w:val="005D4B9C"/>
    <w:rsid w:val="005D4CE6"/>
    <w:rsid w:val="005D57AB"/>
    <w:rsid w:val="005D6137"/>
    <w:rsid w:val="005D707D"/>
    <w:rsid w:val="005D7516"/>
    <w:rsid w:val="005D7A31"/>
    <w:rsid w:val="005D7E60"/>
    <w:rsid w:val="005E0501"/>
    <w:rsid w:val="005E0529"/>
    <w:rsid w:val="005E0B44"/>
    <w:rsid w:val="005E1280"/>
    <w:rsid w:val="005E1358"/>
    <w:rsid w:val="005E1904"/>
    <w:rsid w:val="005E270F"/>
    <w:rsid w:val="005E2BF7"/>
    <w:rsid w:val="005E30F5"/>
    <w:rsid w:val="005E3AC5"/>
    <w:rsid w:val="005E3D86"/>
    <w:rsid w:val="005E3EAE"/>
    <w:rsid w:val="005E46EB"/>
    <w:rsid w:val="005E4A92"/>
    <w:rsid w:val="005E4BF3"/>
    <w:rsid w:val="005E52E8"/>
    <w:rsid w:val="005E58A7"/>
    <w:rsid w:val="005E5CB4"/>
    <w:rsid w:val="005E672A"/>
    <w:rsid w:val="005E6A7C"/>
    <w:rsid w:val="005F020E"/>
    <w:rsid w:val="005F0340"/>
    <w:rsid w:val="005F0554"/>
    <w:rsid w:val="005F0B6F"/>
    <w:rsid w:val="005F12DF"/>
    <w:rsid w:val="005F146C"/>
    <w:rsid w:val="005F1A76"/>
    <w:rsid w:val="005F1A8F"/>
    <w:rsid w:val="005F1AF9"/>
    <w:rsid w:val="005F1EC7"/>
    <w:rsid w:val="005F2043"/>
    <w:rsid w:val="005F2C39"/>
    <w:rsid w:val="005F2DF2"/>
    <w:rsid w:val="005F3048"/>
    <w:rsid w:val="005F3D7C"/>
    <w:rsid w:val="005F4160"/>
    <w:rsid w:val="005F4288"/>
    <w:rsid w:val="005F4658"/>
    <w:rsid w:val="005F4B5B"/>
    <w:rsid w:val="005F4BC2"/>
    <w:rsid w:val="005F4F2F"/>
    <w:rsid w:val="005F51B8"/>
    <w:rsid w:val="005F5CB7"/>
    <w:rsid w:val="005F5CFE"/>
    <w:rsid w:val="005F6205"/>
    <w:rsid w:val="005F693C"/>
    <w:rsid w:val="005F6EB0"/>
    <w:rsid w:val="005F73CC"/>
    <w:rsid w:val="005F7535"/>
    <w:rsid w:val="005F7985"/>
    <w:rsid w:val="005F7B20"/>
    <w:rsid w:val="005F7C78"/>
    <w:rsid w:val="00600133"/>
    <w:rsid w:val="006004C3"/>
    <w:rsid w:val="00601236"/>
    <w:rsid w:val="00601424"/>
    <w:rsid w:val="00601D59"/>
    <w:rsid w:val="006023E4"/>
    <w:rsid w:val="00602540"/>
    <w:rsid w:val="00602B59"/>
    <w:rsid w:val="006034AB"/>
    <w:rsid w:val="006035F3"/>
    <w:rsid w:val="00603BAC"/>
    <w:rsid w:val="006041E4"/>
    <w:rsid w:val="00604A42"/>
    <w:rsid w:val="00604B60"/>
    <w:rsid w:val="00605731"/>
    <w:rsid w:val="006058F1"/>
    <w:rsid w:val="0060591E"/>
    <w:rsid w:val="00605A8A"/>
    <w:rsid w:val="00605B52"/>
    <w:rsid w:val="00605B92"/>
    <w:rsid w:val="0060618C"/>
    <w:rsid w:val="0060620B"/>
    <w:rsid w:val="0060638E"/>
    <w:rsid w:val="006067D0"/>
    <w:rsid w:val="006101B4"/>
    <w:rsid w:val="00610B2A"/>
    <w:rsid w:val="00611573"/>
    <w:rsid w:val="006117B0"/>
    <w:rsid w:val="006118AE"/>
    <w:rsid w:val="00611A1E"/>
    <w:rsid w:val="00611DC0"/>
    <w:rsid w:val="006120FC"/>
    <w:rsid w:val="0061211B"/>
    <w:rsid w:val="0061229F"/>
    <w:rsid w:val="006123FE"/>
    <w:rsid w:val="006129A6"/>
    <w:rsid w:val="006129A8"/>
    <w:rsid w:val="00612C35"/>
    <w:rsid w:val="00613019"/>
    <w:rsid w:val="00613CCB"/>
    <w:rsid w:val="00613D2E"/>
    <w:rsid w:val="00614091"/>
    <w:rsid w:val="00614B53"/>
    <w:rsid w:val="00614F11"/>
    <w:rsid w:val="006156FD"/>
    <w:rsid w:val="006159FD"/>
    <w:rsid w:val="00616285"/>
    <w:rsid w:val="00616393"/>
    <w:rsid w:val="006164F3"/>
    <w:rsid w:val="00616CB2"/>
    <w:rsid w:val="0061746C"/>
    <w:rsid w:val="006179D2"/>
    <w:rsid w:val="0062089A"/>
    <w:rsid w:val="00620DBE"/>
    <w:rsid w:val="00620FFA"/>
    <w:rsid w:val="00621216"/>
    <w:rsid w:val="00621974"/>
    <w:rsid w:val="006221F2"/>
    <w:rsid w:val="00622297"/>
    <w:rsid w:val="00622D24"/>
    <w:rsid w:val="0062305D"/>
    <w:rsid w:val="00623C6A"/>
    <w:rsid w:val="00623E06"/>
    <w:rsid w:val="00624543"/>
    <w:rsid w:val="0062470D"/>
    <w:rsid w:val="00624C15"/>
    <w:rsid w:val="00624C1F"/>
    <w:rsid w:val="00624DFC"/>
    <w:rsid w:val="0062537B"/>
    <w:rsid w:val="00625D83"/>
    <w:rsid w:val="00626256"/>
    <w:rsid w:val="0062683A"/>
    <w:rsid w:val="0062785B"/>
    <w:rsid w:val="006278A5"/>
    <w:rsid w:val="0063009F"/>
    <w:rsid w:val="0063052F"/>
    <w:rsid w:val="00630F66"/>
    <w:rsid w:val="00631019"/>
    <w:rsid w:val="0063109C"/>
    <w:rsid w:val="006310FF"/>
    <w:rsid w:val="0063153D"/>
    <w:rsid w:val="0063260D"/>
    <w:rsid w:val="006328E8"/>
    <w:rsid w:val="00632DD7"/>
    <w:rsid w:val="0063314A"/>
    <w:rsid w:val="006334F7"/>
    <w:rsid w:val="00633553"/>
    <w:rsid w:val="006341FA"/>
    <w:rsid w:val="0063461E"/>
    <w:rsid w:val="00634F35"/>
    <w:rsid w:val="00635016"/>
    <w:rsid w:val="00635770"/>
    <w:rsid w:val="00635B9A"/>
    <w:rsid w:val="006362BB"/>
    <w:rsid w:val="00636620"/>
    <w:rsid w:val="00636748"/>
    <w:rsid w:val="00636BC3"/>
    <w:rsid w:val="00636E6F"/>
    <w:rsid w:val="006376B5"/>
    <w:rsid w:val="0063786F"/>
    <w:rsid w:val="0064040E"/>
    <w:rsid w:val="00640B7D"/>
    <w:rsid w:val="00640CC2"/>
    <w:rsid w:val="0064113D"/>
    <w:rsid w:val="006414E0"/>
    <w:rsid w:val="0064163F"/>
    <w:rsid w:val="006418BD"/>
    <w:rsid w:val="006419FC"/>
    <w:rsid w:val="0064241F"/>
    <w:rsid w:val="0064290C"/>
    <w:rsid w:val="00642B04"/>
    <w:rsid w:val="00642C02"/>
    <w:rsid w:val="00642C1F"/>
    <w:rsid w:val="006438D1"/>
    <w:rsid w:val="0064399A"/>
    <w:rsid w:val="00643ECD"/>
    <w:rsid w:val="00643FDF"/>
    <w:rsid w:val="0064488D"/>
    <w:rsid w:val="0064492A"/>
    <w:rsid w:val="00644B6D"/>
    <w:rsid w:val="00645C12"/>
    <w:rsid w:val="006460B0"/>
    <w:rsid w:val="00647A67"/>
    <w:rsid w:val="00650187"/>
    <w:rsid w:val="006505E3"/>
    <w:rsid w:val="006510E0"/>
    <w:rsid w:val="00651394"/>
    <w:rsid w:val="00652645"/>
    <w:rsid w:val="0065354C"/>
    <w:rsid w:val="00653857"/>
    <w:rsid w:val="00653E10"/>
    <w:rsid w:val="00653F9C"/>
    <w:rsid w:val="006543BE"/>
    <w:rsid w:val="00654B48"/>
    <w:rsid w:val="00654CFC"/>
    <w:rsid w:val="00655285"/>
    <w:rsid w:val="006556CF"/>
    <w:rsid w:val="006557B4"/>
    <w:rsid w:val="006567F9"/>
    <w:rsid w:val="006568AA"/>
    <w:rsid w:val="00656A93"/>
    <w:rsid w:val="00657A54"/>
    <w:rsid w:val="00657AAA"/>
    <w:rsid w:val="00657E60"/>
    <w:rsid w:val="00660F41"/>
    <w:rsid w:val="0066123F"/>
    <w:rsid w:val="00661963"/>
    <w:rsid w:val="0066202E"/>
    <w:rsid w:val="006620FA"/>
    <w:rsid w:val="00662A21"/>
    <w:rsid w:val="00662C39"/>
    <w:rsid w:val="00662D9A"/>
    <w:rsid w:val="00662DCD"/>
    <w:rsid w:val="00662F68"/>
    <w:rsid w:val="006631D9"/>
    <w:rsid w:val="006635AA"/>
    <w:rsid w:val="006636F9"/>
    <w:rsid w:val="00663934"/>
    <w:rsid w:val="00663EDA"/>
    <w:rsid w:val="00663F65"/>
    <w:rsid w:val="006641E4"/>
    <w:rsid w:val="00664227"/>
    <w:rsid w:val="00664C8B"/>
    <w:rsid w:val="006653D0"/>
    <w:rsid w:val="006656C2"/>
    <w:rsid w:val="00665F1E"/>
    <w:rsid w:val="0066632A"/>
    <w:rsid w:val="00666562"/>
    <w:rsid w:val="00666FD3"/>
    <w:rsid w:val="00667694"/>
    <w:rsid w:val="006706FB"/>
    <w:rsid w:val="00670BF1"/>
    <w:rsid w:val="00670F2B"/>
    <w:rsid w:val="006712FF"/>
    <w:rsid w:val="00671726"/>
    <w:rsid w:val="00671D5E"/>
    <w:rsid w:val="0067214C"/>
    <w:rsid w:val="006727F8"/>
    <w:rsid w:val="00672A6A"/>
    <w:rsid w:val="00672B36"/>
    <w:rsid w:val="00672F85"/>
    <w:rsid w:val="006732FB"/>
    <w:rsid w:val="006738DB"/>
    <w:rsid w:val="00673DAE"/>
    <w:rsid w:val="00673F13"/>
    <w:rsid w:val="00674099"/>
    <w:rsid w:val="00674900"/>
    <w:rsid w:val="00674D72"/>
    <w:rsid w:val="0067516A"/>
    <w:rsid w:val="006753B6"/>
    <w:rsid w:val="0067586E"/>
    <w:rsid w:val="00675973"/>
    <w:rsid w:val="00676B9B"/>
    <w:rsid w:val="00677127"/>
    <w:rsid w:val="00677AE9"/>
    <w:rsid w:val="00680641"/>
    <w:rsid w:val="0068076C"/>
    <w:rsid w:val="00680A80"/>
    <w:rsid w:val="00681474"/>
    <w:rsid w:val="00681893"/>
    <w:rsid w:val="006820B7"/>
    <w:rsid w:val="0068227D"/>
    <w:rsid w:val="00682948"/>
    <w:rsid w:val="00683417"/>
    <w:rsid w:val="00683AE0"/>
    <w:rsid w:val="0068482A"/>
    <w:rsid w:val="006848FF"/>
    <w:rsid w:val="00684AA3"/>
    <w:rsid w:val="0068516B"/>
    <w:rsid w:val="00685E61"/>
    <w:rsid w:val="00686433"/>
    <w:rsid w:val="0068683F"/>
    <w:rsid w:val="00686FBC"/>
    <w:rsid w:val="006877B6"/>
    <w:rsid w:val="00687AA3"/>
    <w:rsid w:val="00687E77"/>
    <w:rsid w:val="0069023E"/>
    <w:rsid w:val="00690AE0"/>
    <w:rsid w:val="006918FA"/>
    <w:rsid w:val="00691C9A"/>
    <w:rsid w:val="00691C9F"/>
    <w:rsid w:val="00692F5F"/>
    <w:rsid w:val="006934AA"/>
    <w:rsid w:val="00693909"/>
    <w:rsid w:val="006942E8"/>
    <w:rsid w:val="006943E5"/>
    <w:rsid w:val="00694C78"/>
    <w:rsid w:val="0069561A"/>
    <w:rsid w:val="00695659"/>
    <w:rsid w:val="00695817"/>
    <w:rsid w:val="00695DE2"/>
    <w:rsid w:val="00695E7F"/>
    <w:rsid w:val="006969CA"/>
    <w:rsid w:val="00696C54"/>
    <w:rsid w:val="006975A1"/>
    <w:rsid w:val="0069766E"/>
    <w:rsid w:val="00697E64"/>
    <w:rsid w:val="00697F1A"/>
    <w:rsid w:val="006A01B3"/>
    <w:rsid w:val="006A0312"/>
    <w:rsid w:val="006A073B"/>
    <w:rsid w:val="006A11F4"/>
    <w:rsid w:val="006A1A02"/>
    <w:rsid w:val="006A1F85"/>
    <w:rsid w:val="006A213F"/>
    <w:rsid w:val="006A2698"/>
    <w:rsid w:val="006A2DC1"/>
    <w:rsid w:val="006A2E02"/>
    <w:rsid w:val="006A3238"/>
    <w:rsid w:val="006A42BE"/>
    <w:rsid w:val="006A4E7E"/>
    <w:rsid w:val="006A5643"/>
    <w:rsid w:val="006A569F"/>
    <w:rsid w:val="006A583A"/>
    <w:rsid w:val="006A5CBB"/>
    <w:rsid w:val="006A625D"/>
    <w:rsid w:val="006A69F2"/>
    <w:rsid w:val="006A725A"/>
    <w:rsid w:val="006A7FE4"/>
    <w:rsid w:val="006B093D"/>
    <w:rsid w:val="006B0A22"/>
    <w:rsid w:val="006B0D7A"/>
    <w:rsid w:val="006B0EEA"/>
    <w:rsid w:val="006B20CC"/>
    <w:rsid w:val="006B2F17"/>
    <w:rsid w:val="006B315E"/>
    <w:rsid w:val="006B348A"/>
    <w:rsid w:val="006B3922"/>
    <w:rsid w:val="006B3F50"/>
    <w:rsid w:val="006B413D"/>
    <w:rsid w:val="006B469E"/>
    <w:rsid w:val="006B4BB4"/>
    <w:rsid w:val="006B4F17"/>
    <w:rsid w:val="006B5136"/>
    <w:rsid w:val="006B6152"/>
    <w:rsid w:val="006B63A6"/>
    <w:rsid w:val="006B64E3"/>
    <w:rsid w:val="006B6AFF"/>
    <w:rsid w:val="006B6BD0"/>
    <w:rsid w:val="006B6CC3"/>
    <w:rsid w:val="006B6D40"/>
    <w:rsid w:val="006B6EBA"/>
    <w:rsid w:val="006B74FD"/>
    <w:rsid w:val="006B7F5F"/>
    <w:rsid w:val="006C01EA"/>
    <w:rsid w:val="006C0257"/>
    <w:rsid w:val="006C0469"/>
    <w:rsid w:val="006C08D4"/>
    <w:rsid w:val="006C0A82"/>
    <w:rsid w:val="006C10C7"/>
    <w:rsid w:val="006C15BE"/>
    <w:rsid w:val="006C199C"/>
    <w:rsid w:val="006C1A79"/>
    <w:rsid w:val="006C1B71"/>
    <w:rsid w:val="006C22E1"/>
    <w:rsid w:val="006C2343"/>
    <w:rsid w:val="006C2A54"/>
    <w:rsid w:val="006C2FA6"/>
    <w:rsid w:val="006C305A"/>
    <w:rsid w:val="006C315F"/>
    <w:rsid w:val="006C3E8D"/>
    <w:rsid w:val="006C455E"/>
    <w:rsid w:val="006C4A2C"/>
    <w:rsid w:val="006C4B4F"/>
    <w:rsid w:val="006C4C1B"/>
    <w:rsid w:val="006C50B3"/>
    <w:rsid w:val="006C57E2"/>
    <w:rsid w:val="006C5E16"/>
    <w:rsid w:val="006C5E24"/>
    <w:rsid w:val="006C6997"/>
    <w:rsid w:val="006C7090"/>
    <w:rsid w:val="006C72D5"/>
    <w:rsid w:val="006C732F"/>
    <w:rsid w:val="006C7415"/>
    <w:rsid w:val="006C7437"/>
    <w:rsid w:val="006C78D1"/>
    <w:rsid w:val="006D081A"/>
    <w:rsid w:val="006D099B"/>
    <w:rsid w:val="006D18C8"/>
    <w:rsid w:val="006D2406"/>
    <w:rsid w:val="006D2796"/>
    <w:rsid w:val="006D2D0B"/>
    <w:rsid w:val="006D3256"/>
    <w:rsid w:val="006D3523"/>
    <w:rsid w:val="006D389F"/>
    <w:rsid w:val="006D3A42"/>
    <w:rsid w:val="006D42F2"/>
    <w:rsid w:val="006D46B2"/>
    <w:rsid w:val="006D4B21"/>
    <w:rsid w:val="006D57A4"/>
    <w:rsid w:val="006D5FF9"/>
    <w:rsid w:val="006D60E8"/>
    <w:rsid w:val="006D6884"/>
    <w:rsid w:val="006D78A5"/>
    <w:rsid w:val="006D7EEE"/>
    <w:rsid w:val="006D7FAC"/>
    <w:rsid w:val="006E0577"/>
    <w:rsid w:val="006E0AEC"/>
    <w:rsid w:val="006E1115"/>
    <w:rsid w:val="006E1267"/>
    <w:rsid w:val="006E15AC"/>
    <w:rsid w:val="006E180B"/>
    <w:rsid w:val="006E2082"/>
    <w:rsid w:val="006E2B0F"/>
    <w:rsid w:val="006E2FBA"/>
    <w:rsid w:val="006E33F2"/>
    <w:rsid w:val="006E36DA"/>
    <w:rsid w:val="006E37EE"/>
    <w:rsid w:val="006E4238"/>
    <w:rsid w:val="006E6245"/>
    <w:rsid w:val="006E701D"/>
    <w:rsid w:val="006E7FEB"/>
    <w:rsid w:val="006F03B8"/>
    <w:rsid w:val="006F1241"/>
    <w:rsid w:val="006F26A6"/>
    <w:rsid w:val="006F2841"/>
    <w:rsid w:val="006F4E80"/>
    <w:rsid w:val="006F539D"/>
    <w:rsid w:val="006F696F"/>
    <w:rsid w:val="006F7012"/>
    <w:rsid w:val="006F7416"/>
    <w:rsid w:val="006F7A34"/>
    <w:rsid w:val="006F7DD8"/>
    <w:rsid w:val="0070005D"/>
    <w:rsid w:val="007000B3"/>
    <w:rsid w:val="00700610"/>
    <w:rsid w:val="00700970"/>
    <w:rsid w:val="007013F7"/>
    <w:rsid w:val="00701C76"/>
    <w:rsid w:val="00701DB5"/>
    <w:rsid w:val="00701EA0"/>
    <w:rsid w:val="007024AA"/>
    <w:rsid w:val="00702652"/>
    <w:rsid w:val="007028F2"/>
    <w:rsid w:val="00702A44"/>
    <w:rsid w:val="007034D3"/>
    <w:rsid w:val="00704336"/>
    <w:rsid w:val="00704492"/>
    <w:rsid w:val="00704518"/>
    <w:rsid w:val="007046A9"/>
    <w:rsid w:val="00705E3F"/>
    <w:rsid w:val="00705F22"/>
    <w:rsid w:val="00706C04"/>
    <w:rsid w:val="00707B68"/>
    <w:rsid w:val="00707C9D"/>
    <w:rsid w:val="00710061"/>
    <w:rsid w:val="00710D8A"/>
    <w:rsid w:val="00711846"/>
    <w:rsid w:val="00712BE6"/>
    <w:rsid w:val="0071339A"/>
    <w:rsid w:val="00713703"/>
    <w:rsid w:val="00713767"/>
    <w:rsid w:val="007139BB"/>
    <w:rsid w:val="007139DB"/>
    <w:rsid w:val="00713C7A"/>
    <w:rsid w:val="007146C5"/>
    <w:rsid w:val="00714AB7"/>
    <w:rsid w:val="00714FB1"/>
    <w:rsid w:val="007155DE"/>
    <w:rsid w:val="00715819"/>
    <w:rsid w:val="00715F32"/>
    <w:rsid w:val="0071654C"/>
    <w:rsid w:val="00716B9A"/>
    <w:rsid w:val="00716C55"/>
    <w:rsid w:val="00716E73"/>
    <w:rsid w:val="007170E5"/>
    <w:rsid w:val="007171C2"/>
    <w:rsid w:val="0071739D"/>
    <w:rsid w:val="00717850"/>
    <w:rsid w:val="00717989"/>
    <w:rsid w:val="007179E1"/>
    <w:rsid w:val="00720FC4"/>
    <w:rsid w:val="00721D62"/>
    <w:rsid w:val="0072238F"/>
    <w:rsid w:val="00722700"/>
    <w:rsid w:val="0072282C"/>
    <w:rsid w:val="00723059"/>
    <w:rsid w:val="007232AC"/>
    <w:rsid w:val="007239F5"/>
    <w:rsid w:val="00723B95"/>
    <w:rsid w:val="00723E15"/>
    <w:rsid w:val="00724A95"/>
    <w:rsid w:val="00724B46"/>
    <w:rsid w:val="00724E47"/>
    <w:rsid w:val="00726B9F"/>
    <w:rsid w:val="007302B8"/>
    <w:rsid w:val="007304D5"/>
    <w:rsid w:val="007306C5"/>
    <w:rsid w:val="007306D0"/>
    <w:rsid w:val="00730A7B"/>
    <w:rsid w:val="0073191A"/>
    <w:rsid w:val="00731B64"/>
    <w:rsid w:val="007320CE"/>
    <w:rsid w:val="00732574"/>
    <w:rsid w:val="00732775"/>
    <w:rsid w:val="007328E5"/>
    <w:rsid w:val="00732F97"/>
    <w:rsid w:val="007348CA"/>
    <w:rsid w:val="00735FF7"/>
    <w:rsid w:val="00736154"/>
    <w:rsid w:val="00736540"/>
    <w:rsid w:val="007366E9"/>
    <w:rsid w:val="0073745D"/>
    <w:rsid w:val="007374D0"/>
    <w:rsid w:val="00737D18"/>
    <w:rsid w:val="00737E4B"/>
    <w:rsid w:val="00737F46"/>
    <w:rsid w:val="0074009A"/>
    <w:rsid w:val="00740783"/>
    <w:rsid w:val="00740FD1"/>
    <w:rsid w:val="00741FD3"/>
    <w:rsid w:val="007421A7"/>
    <w:rsid w:val="007428A4"/>
    <w:rsid w:val="00742A9A"/>
    <w:rsid w:val="00742C70"/>
    <w:rsid w:val="00743BE0"/>
    <w:rsid w:val="00743C99"/>
    <w:rsid w:val="00745271"/>
    <w:rsid w:val="007465F1"/>
    <w:rsid w:val="00746A0D"/>
    <w:rsid w:val="00746B78"/>
    <w:rsid w:val="0074701D"/>
    <w:rsid w:val="00747905"/>
    <w:rsid w:val="00750080"/>
    <w:rsid w:val="007504A1"/>
    <w:rsid w:val="007511C9"/>
    <w:rsid w:val="0075122B"/>
    <w:rsid w:val="0075124A"/>
    <w:rsid w:val="007514A3"/>
    <w:rsid w:val="007514B8"/>
    <w:rsid w:val="00751726"/>
    <w:rsid w:val="00752050"/>
    <w:rsid w:val="00752B2A"/>
    <w:rsid w:val="00753394"/>
    <w:rsid w:val="00753554"/>
    <w:rsid w:val="007537A4"/>
    <w:rsid w:val="007538EC"/>
    <w:rsid w:val="00753C01"/>
    <w:rsid w:val="00753CE0"/>
    <w:rsid w:val="00754818"/>
    <w:rsid w:val="00755457"/>
    <w:rsid w:val="00755C92"/>
    <w:rsid w:val="00755D74"/>
    <w:rsid w:val="00756300"/>
    <w:rsid w:val="00756839"/>
    <w:rsid w:val="007571C7"/>
    <w:rsid w:val="00757F9D"/>
    <w:rsid w:val="00760400"/>
    <w:rsid w:val="0076051C"/>
    <w:rsid w:val="007607F3"/>
    <w:rsid w:val="0076164A"/>
    <w:rsid w:val="00761751"/>
    <w:rsid w:val="00762316"/>
    <w:rsid w:val="007626EC"/>
    <w:rsid w:val="00763449"/>
    <w:rsid w:val="007641F0"/>
    <w:rsid w:val="00764E89"/>
    <w:rsid w:val="007653BB"/>
    <w:rsid w:val="00766049"/>
    <w:rsid w:val="00766322"/>
    <w:rsid w:val="00766363"/>
    <w:rsid w:val="007665A9"/>
    <w:rsid w:val="0076676E"/>
    <w:rsid w:val="00766BD8"/>
    <w:rsid w:val="00766D92"/>
    <w:rsid w:val="00766E16"/>
    <w:rsid w:val="007673FE"/>
    <w:rsid w:val="007675D0"/>
    <w:rsid w:val="00767824"/>
    <w:rsid w:val="00767834"/>
    <w:rsid w:val="0076792A"/>
    <w:rsid w:val="007679DC"/>
    <w:rsid w:val="0077008B"/>
    <w:rsid w:val="007700BB"/>
    <w:rsid w:val="00770884"/>
    <w:rsid w:val="007728E5"/>
    <w:rsid w:val="00772B53"/>
    <w:rsid w:val="007739D6"/>
    <w:rsid w:val="007740CE"/>
    <w:rsid w:val="00774227"/>
    <w:rsid w:val="00774980"/>
    <w:rsid w:val="00774EF4"/>
    <w:rsid w:val="0077502B"/>
    <w:rsid w:val="007751FA"/>
    <w:rsid w:val="00775392"/>
    <w:rsid w:val="007755EA"/>
    <w:rsid w:val="0077576D"/>
    <w:rsid w:val="00775CEB"/>
    <w:rsid w:val="00775F34"/>
    <w:rsid w:val="00775F98"/>
    <w:rsid w:val="00776681"/>
    <w:rsid w:val="00776DE3"/>
    <w:rsid w:val="00777669"/>
    <w:rsid w:val="00777B86"/>
    <w:rsid w:val="00780A29"/>
    <w:rsid w:val="007814CD"/>
    <w:rsid w:val="00781782"/>
    <w:rsid w:val="00781E94"/>
    <w:rsid w:val="007823BC"/>
    <w:rsid w:val="00782836"/>
    <w:rsid w:val="00782B84"/>
    <w:rsid w:val="00783056"/>
    <w:rsid w:val="00783CF6"/>
    <w:rsid w:val="0078485D"/>
    <w:rsid w:val="00784B3D"/>
    <w:rsid w:val="00784C7E"/>
    <w:rsid w:val="00785054"/>
    <w:rsid w:val="0078522C"/>
    <w:rsid w:val="00785716"/>
    <w:rsid w:val="007857C9"/>
    <w:rsid w:val="007860B1"/>
    <w:rsid w:val="007861AB"/>
    <w:rsid w:val="00786207"/>
    <w:rsid w:val="007872FB"/>
    <w:rsid w:val="00787ED7"/>
    <w:rsid w:val="00790DAC"/>
    <w:rsid w:val="00791668"/>
    <w:rsid w:val="0079204A"/>
    <w:rsid w:val="007924F4"/>
    <w:rsid w:val="00792518"/>
    <w:rsid w:val="00792953"/>
    <w:rsid w:val="00792C0C"/>
    <w:rsid w:val="007932E3"/>
    <w:rsid w:val="00794A9E"/>
    <w:rsid w:val="00794C3D"/>
    <w:rsid w:val="007952AB"/>
    <w:rsid w:val="00795382"/>
    <w:rsid w:val="0079539C"/>
    <w:rsid w:val="007954C2"/>
    <w:rsid w:val="00795558"/>
    <w:rsid w:val="00796A97"/>
    <w:rsid w:val="00796C7C"/>
    <w:rsid w:val="007A0380"/>
    <w:rsid w:val="007A09BC"/>
    <w:rsid w:val="007A1608"/>
    <w:rsid w:val="007A1D9D"/>
    <w:rsid w:val="007A1F5D"/>
    <w:rsid w:val="007A2873"/>
    <w:rsid w:val="007A3EEF"/>
    <w:rsid w:val="007A433F"/>
    <w:rsid w:val="007A469A"/>
    <w:rsid w:val="007A4F4A"/>
    <w:rsid w:val="007A52F6"/>
    <w:rsid w:val="007A59FB"/>
    <w:rsid w:val="007A5D78"/>
    <w:rsid w:val="007A623A"/>
    <w:rsid w:val="007A673D"/>
    <w:rsid w:val="007A727C"/>
    <w:rsid w:val="007A7BDC"/>
    <w:rsid w:val="007B0142"/>
    <w:rsid w:val="007B125D"/>
    <w:rsid w:val="007B1EF2"/>
    <w:rsid w:val="007B281B"/>
    <w:rsid w:val="007B2B59"/>
    <w:rsid w:val="007B2B5E"/>
    <w:rsid w:val="007B2DDB"/>
    <w:rsid w:val="007B316E"/>
    <w:rsid w:val="007B3316"/>
    <w:rsid w:val="007B3325"/>
    <w:rsid w:val="007B3A1D"/>
    <w:rsid w:val="007B3A78"/>
    <w:rsid w:val="007B40C0"/>
    <w:rsid w:val="007B4203"/>
    <w:rsid w:val="007B4419"/>
    <w:rsid w:val="007B49F6"/>
    <w:rsid w:val="007B4DED"/>
    <w:rsid w:val="007B5208"/>
    <w:rsid w:val="007B56FE"/>
    <w:rsid w:val="007B5752"/>
    <w:rsid w:val="007B5776"/>
    <w:rsid w:val="007B5BB2"/>
    <w:rsid w:val="007B6589"/>
    <w:rsid w:val="007B73A2"/>
    <w:rsid w:val="007B7761"/>
    <w:rsid w:val="007B78C5"/>
    <w:rsid w:val="007C03CA"/>
    <w:rsid w:val="007C0D04"/>
    <w:rsid w:val="007C0D5A"/>
    <w:rsid w:val="007C0DC4"/>
    <w:rsid w:val="007C1176"/>
    <w:rsid w:val="007C1341"/>
    <w:rsid w:val="007C17ED"/>
    <w:rsid w:val="007C1C09"/>
    <w:rsid w:val="007C1D8C"/>
    <w:rsid w:val="007C2622"/>
    <w:rsid w:val="007C276B"/>
    <w:rsid w:val="007C27E5"/>
    <w:rsid w:val="007C2CEB"/>
    <w:rsid w:val="007C2E68"/>
    <w:rsid w:val="007C3006"/>
    <w:rsid w:val="007C33D5"/>
    <w:rsid w:val="007C3408"/>
    <w:rsid w:val="007C37AF"/>
    <w:rsid w:val="007C3A30"/>
    <w:rsid w:val="007C3D20"/>
    <w:rsid w:val="007C3FB4"/>
    <w:rsid w:val="007C41D6"/>
    <w:rsid w:val="007C4648"/>
    <w:rsid w:val="007C4FE0"/>
    <w:rsid w:val="007C53C8"/>
    <w:rsid w:val="007C5E31"/>
    <w:rsid w:val="007C5FF8"/>
    <w:rsid w:val="007C6C8C"/>
    <w:rsid w:val="007C703F"/>
    <w:rsid w:val="007C73F3"/>
    <w:rsid w:val="007C78FE"/>
    <w:rsid w:val="007C7D06"/>
    <w:rsid w:val="007D014C"/>
    <w:rsid w:val="007D048D"/>
    <w:rsid w:val="007D0AA5"/>
    <w:rsid w:val="007D0BBF"/>
    <w:rsid w:val="007D1D48"/>
    <w:rsid w:val="007D1ECE"/>
    <w:rsid w:val="007D2130"/>
    <w:rsid w:val="007D2D4B"/>
    <w:rsid w:val="007D3991"/>
    <w:rsid w:val="007D4199"/>
    <w:rsid w:val="007D43BD"/>
    <w:rsid w:val="007D493C"/>
    <w:rsid w:val="007D4EC9"/>
    <w:rsid w:val="007D4F4A"/>
    <w:rsid w:val="007D5070"/>
    <w:rsid w:val="007D54D9"/>
    <w:rsid w:val="007D54EB"/>
    <w:rsid w:val="007D5F4E"/>
    <w:rsid w:val="007D5F63"/>
    <w:rsid w:val="007D6028"/>
    <w:rsid w:val="007D64E6"/>
    <w:rsid w:val="007D75CC"/>
    <w:rsid w:val="007D78F4"/>
    <w:rsid w:val="007E007A"/>
    <w:rsid w:val="007E02CB"/>
    <w:rsid w:val="007E0506"/>
    <w:rsid w:val="007E06D9"/>
    <w:rsid w:val="007E0713"/>
    <w:rsid w:val="007E0950"/>
    <w:rsid w:val="007E0A90"/>
    <w:rsid w:val="007E0EC8"/>
    <w:rsid w:val="007E0FDE"/>
    <w:rsid w:val="007E10DA"/>
    <w:rsid w:val="007E17D0"/>
    <w:rsid w:val="007E20C4"/>
    <w:rsid w:val="007E20CF"/>
    <w:rsid w:val="007E26C1"/>
    <w:rsid w:val="007E2E8C"/>
    <w:rsid w:val="007E32D5"/>
    <w:rsid w:val="007E4AB6"/>
    <w:rsid w:val="007E5492"/>
    <w:rsid w:val="007E596B"/>
    <w:rsid w:val="007E6094"/>
    <w:rsid w:val="007E64D0"/>
    <w:rsid w:val="007E64ED"/>
    <w:rsid w:val="007E69B1"/>
    <w:rsid w:val="007E74F1"/>
    <w:rsid w:val="007E75AF"/>
    <w:rsid w:val="007E7AAD"/>
    <w:rsid w:val="007E7C03"/>
    <w:rsid w:val="007E7E08"/>
    <w:rsid w:val="007E7E18"/>
    <w:rsid w:val="007F12DF"/>
    <w:rsid w:val="007F1759"/>
    <w:rsid w:val="007F1A2D"/>
    <w:rsid w:val="007F2E11"/>
    <w:rsid w:val="007F2EEF"/>
    <w:rsid w:val="007F3171"/>
    <w:rsid w:val="007F4A03"/>
    <w:rsid w:val="007F4EE6"/>
    <w:rsid w:val="007F516A"/>
    <w:rsid w:val="007F5432"/>
    <w:rsid w:val="007F58F0"/>
    <w:rsid w:val="007F68E7"/>
    <w:rsid w:val="007F6C11"/>
    <w:rsid w:val="007F745A"/>
    <w:rsid w:val="007F7864"/>
    <w:rsid w:val="008000CA"/>
    <w:rsid w:val="0080015B"/>
    <w:rsid w:val="00800FD1"/>
    <w:rsid w:val="00801590"/>
    <w:rsid w:val="008015B5"/>
    <w:rsid w:val="008021D5"/>
    <w:rsid w:val="00802C8E"/>
    <w:rsid w:val="00802E9B"/>
    <w:rsid w:val="00802FF1"/>
    <w:rsid w:val="008032F0"/>
    <w:rsid w:val="0080330D"/>
    <w:rsid w:val="008034AF"/>
    <w:rsid w:val="00803F91"/>
    <w:rsid w:val="00804080"/>
    <w:rsid w:val="00804FFF"/>
    <w:rsid w:val="00805010"/>
    <w:rsid w:val="008051CC"/>
    <w:rsid w:val="00805366"/>
    <w:rsid w:val="0080558E"/>
    <w:rsid w:val="0080586A"/>
    <w:rsid w:val="008061A3"/>
    <w:rsid w:val="008062A7"/>
    <w:rsid w:val="00806521"/>
    <w:rsid w:val="0080660B"/>
    <w:rsid w:val="00806615"/>
    <w:rsid w:val="0080664B"/>
    <w:rsid w:val="008069B4"/>
    <w:rsid w:val="008075FA"/>
    <w:rsid w:val="00807999"/>
    <w:rsid w:val="00807E0E"/>
    <w:rsid w:val="008103E6"/>
    <w:rsid w:val="008108D2"/>
    <w:rsid w:val="00810FC4"/>
    <w:rsid w:val="00811179"/>
    <w:rsid w:val="0081120B"/>
    <w:rsid w:val="0081185B"/>
    <w:rsid w:val="008118A6"/>
    <w:rsid w:val="008118C3"/>
    <w:rsid w:val="00811F9C"/>
    <w:rsid w:val="008126D7"/>
    <w:rsid w:val="00812926"/>
    <w:rsid w:val="00812994"/>
    <w:rsid w:val="00812EFE"/>
    <w:rsid w:val="00812F4F"/>
    <w:rsid w:val="0081370B"/>
    <w:rsid w:val="00813B09"/>
    <w:rsid w:val="00813BA6"/>
    <w:rsid w:val="00813C58"/>
    <w:rsid w:val="00813C65"/>
    <w:rsid w:val="008141C2"/>
    <w:rsid w:val="00814BD2"/>
    <w:rsid w:val="00814EAD"/>
    <w:rsid w:val="0081553F"/>
    <w:rsid w:val="0081597E"/>
    <w:rsid w:val="00815BEE"/>
    <w:rsid w:val="00815CC2"/>
    <w:rsid w:val="00815EEF"/>
    <w:rsid w:val="0081600B"/>
    <w:rsid w:val="008167D3"/>
    <w:rsid w:val="00816B5B"/>
    <w:rsid w:val="00817B09"/>
    <w:rsid w:val="00817EBF"/>
    <w:rsid w:val="00820335"/>
    <w:rsid w:val="00820670"/>
    <w:rsid w:val="0082085D"/>
    <w:rsid w:val="0082099F"/>
    <w:rsid w:val="00820AB4"/>
    <w:rsid w:val="00820B11"/>
    <w:rsid w:val="00821F97"/>
    <w:rsid w:val="008228F5"/>
    <w:rsid w:val="008228FF"/>
    <w:rsid w:val="0082341E"/>
    <w:rsid w:val="00823503"/>
    <w:rsid w:val="008235CA"/>
    <w:rsid w:val="008236A8"/>
    <w:rsid w:val="008239FC"/>
    <w:rsid w:val="00823E5B"/>
    <w:rsid w:val="00824205"/>
    <w:rsid w:val="00824FEE"/>
    <w:rsid w:val="00825046"/>
    <w:rsid w:val="008263FA"/>
    <w:rsid w:val="0082645E"/>
    <w:rsid w:val="0082660B"/>
    <w:rsid w:val="00826CB6"/>
    <w:rsid w:val="00826E37"/>
    <w:rsid w:val="008271AB"/>
    <w:rsid w:val="0083033E"/>
    <w:rsid w:val="00830A9F"/>
    <w:rsid w:val="008312F8"/>
    <w:rsid w:val="00831E2F"/>
    <w:rsid w:val="00832411"/>
    <w:rsid w:val="008324ED"/>
    <w:rsid w:val="00832A96"/>
    <w:rsid w:val="00832CA0"/>
    <w:rsid w:val="00832E2B"/>
    <w:rsid w:val="008338D4"/>
    <w:rsid w:val="00833981"/>
    <w:rsid w:val="00833A02"/>
    <w:rsid w:val="00833A8D"/>
    <w:rsid w:val="00833B7D"/>
    <w:rsid w:val="00833E6D"/>
    <w:rsid w:val="008343F8"/>
    <w:rsid w:val="0083441C"/>
    <w:rsid w:val="008344F5"/>
    <w:rsid w:val="00834C66"/>
    <w:rsid w:val="00834E40"/>
    <w:rsid w:val="0083551E"/>
    <w:rsid w:val="0083582B"/>
    <w:rsid w:val="0083686E"/>
    <w:rsid w:val="00836E6A"/>
    <w:rsid w:val="0083713C"/>
    <w:rsid w:val="00837238"/>
    <w:rsid w:val="008373CA"/>
    <w:rsid w:val="008374C9"/>
    <w:rsid w:val="00837734"/>
    <w:rsid w:val="008403BE"/>
    <w:rsid w:val="0084044A"/>
    <w:rsid w:val="0084065D"/>
    <w:rsid w:val="00840866"/>
    <w:rsid w:val="00841EC5"/>
    <w:rsid w:val="008420D1"/>
    <w:rsid w:val="008426D9"/>
    <w:rsid w:val="00842BC6"/>
    <w:rsid w:val="00842FBB"/>
    <w:rsid w:val="00843478"/>
    <w:rsid w:val="00843750"/>
    <w:rsid w:val="00843FB0"/>
    <w:rsid w:val="00844242"/>
    <w:rsid w:val="0084439F"/>
    <w:rsid w:val="00844883"/>
    <w:rsid w:val="00844EA0"/>
    <w:rsid w:val="008452DF"/>
    <w:rsid w:val="00845324"/>
    <w:rsid w:val="008453FE"/>
    <w:rsid w:val="00845D41"/>
    <w:rsid w:val="00845EEC"/>
    <w:rsid w:val="0084608A"/>
    <w:rsid w:val="0084614E"/>
    <w:rsid w:val="008467F2"/>
    <w:rsid w:val="00846B18"/>
    <w:rsid w:val="00846E10"/>
    <w:rsid w:val="00846F48"/>
    <w:rsid w:val="00847037"/>
    <w:rsid w:val="008470A4"/>
    <w:rsid w:val="00847346"/>
    <w:rsid w:val="00847797"/>
    <w:rsid w:val="0085031A"/>
    <w:rsid w:val="008509F1"/>
    <w:rsid w:val="00850C07"/>
    <w:rsid w:val="00851AE0"/>
    <w:rsid w:val="00851B6E"/>
    <w:rsid w:val="00852D63"/>
    <w:rsid w:val="00852EFA"/>
    <w:rsid w:val="0085363C"/>
    <w:rsid w:val="00853FFD"/>
    <w:rsid w:val="00854912"/>
    <w:rsid w:val="008549EA"/>
    <w:rsid w:val="00854E09"/>
    <w:rsid w:val="00854FD9"/>
    <w:rsid w:val="00855474"/>
    <w:rsid w:val="00855B83"/>
    <w:rsid w:val="00856437"/>
    <w:rsid w:val="00856712"/>
    <w:rsid w:val="00856713"/>
    <w:rsid w:val="00856C1E"/>
    <w:rsid w:val="008574D8"/>
    <w:rsid w:val="00857923"/>
    <w:rsid w:val="00857B78"/>
    <w:rsid w:val="00857DCF"/>
    <w:rsid w:val="0086000E"/>
    <w:rsid w:val="00860EB0"/>
    <w:rsid w:val="0086106F"/>
    <w:rsid w:val="0086113C"/>
    <w:rsid w:val="008613EF"/>
    <w:rsid w:val="008617AB"/>
    <w:rsid w:val="0086181F"/>
    <w:rsid w:val="00861C9B"/>
    <w:rsid w:val="00861FBF"/>
    <w:rsid w:val="00862002"/>
    <w:rsid w:val="00862D31"/>
    <w:rsid w:val="00862EC4"/>
    <w:rsid w:val="00863FCA"/>
    <w:rsid w:val="00864350"/>
    <w:rsid w:val="008647FC"/>
    <w:rsid w:val="00864995"/>
    <w:rsid w:val="008653FB"/>
    <w:rsid w:val="0086549E"/>
    <w:rsid w:val="00865DBD"/>
    <w:rsid w:val="008662AB"/>
    <w:rsid w:val="00866847"/>
    <w:rsid w:val="00866E33"/>
    <w:rsid w:val="00867171"/>
    <w:rsid w:val="0086738C"/>
    <w:rsid w:val="00867C88"/>
    <w:rsid w:val="00870336"/>
    <w:rsid w:val="0087061D"/>
    <w:rsid w:val="00870F22"/>
    <w:rsid w:val="008716C2"/>
    <w:rsid w:val="00871EF1"/>
    <w:rsid w:val="0087214C"/>
    <w:rsid w:val="00872285"/>
    <w:rsid w:val="008724E8"/>
    <w:rsid w:val="00872C84"/>
    <w:rsid w:val="00872DCB"/>
    <w:rsid w:val="0087301F"/>
    <w:rsid w:val="0087347E"/>
    <w:rsid w:val="008735E6"/>
    <w:rsid w:val="00873896"/>
    <w:rsid w:val="00873FDF"/>
    <w:rsid w:val="00874145"/>
    <w:rsid w:val="0087474F"/>
    <w:rsid w:val="00874D65"/>
    <w:rsid w:val="00874FD9"/>
    <w:rsid w:val="00875D7A"/>
    <w:rsid w:val="00876113"/>
    <w:rsid w:val="008768EC"/>
    <w:rsid w:val="008769A5"/>
    <w:rsid w:val="008812B4"/>
    <w:rsid w:val="008814B7"/>
    <w:rsid w:val="00881C68"/>
    <w:rsid w:val="00881EE3"/>
    <w:rsid w:val="00882392"/>
    <w:rsid w:val="00882723"/>
    <w:rsid w:val="00883171"/>
    <w:rsid w:val="0088351B"/>
    <w:rsid w:val="008839C2"/>
    <w:rsid w:val="00884A2C"/>
    <w:rsid w:val="008856A5"/>
    <w:rsid w:val="00885704"/>
    <w:rsid w:val="00885C37"/>
    <w:rsid w:val="008862E5"/>
    <w:rsid w:val="00886825"/>
    <w:rsid w:val="00886F18"/>
    <w:rsid w:val="008871C2"/>
    <w:rsid w:val="008878D2"/>
    <w:rsid w:val="00887CD9"/>
    <w:rsid w:val="00887CF5"/>
    <w:rsid w:val="00890003"/>
    <w:rsid w:val="008902D9"/>
    <w:rsid w:val="008903D3"/>
    <w:rsid w:val="00890969"/>
    <w:rsid w:val="00890D67"/>
    <w:rsid w:val="00891167"/>
    <w:rsid w:val="008913AB"/>
    <w:rsid w:val="00891567"/>
    <w:rsid w:val="0089172A"/>
    <w:rsid w:val="00891A4F"/>
    <w:rsid w:val="00891A91"/>
    <w:rsid w:val="00891DE6"/>
    <w:rsid w:val="00891FF2"/>
    <w:rsid w:val="008920F1"/>
    <w:rsid w:val="008922FF"/>
    <w:rsid w:val="008925E3"/>
    <w:rsid w:val="008927CB"/>
    <w:rsid w:val="00892E63"/>
    <w:rsid w:val="008933B5"/>
    <w:rsid w:val="0089372F"/>
    <w:rsid w:val="00893E92"/>
    <w:rsid w:val="00893F55"/>
    <w:rsid w:val="00895007"/>
    <w:rsid w:val="00895710"/>
    <w:rsid w:val="00895AF6"/>
    <w:rsid w:val="00896160"/>
    <w:rsid w:val="00896B6A"/>
    <w:rsid w:val="00897126"/>
    <w:rsid w:val="00897B50"/>
    <w:rsid w:val="008A05CE"/>
    <w:rsid w:val="008A0FB6"/>
    <w:rsid w:val="008A13D0"/>
    <w:rsid w:val="008A163B"/>
    <w:rsid w:val="008A1892"/>
    <w:rsid w:val="008A23AB"/>
    <w:rsid w:val="008A2595"/>
    <w:rsid w:val="008A28AA"/>
    <w:rsid w:val="008A2B7D"/>
    <w:rsid w:val="008A3231"/>
    <w:rsid w:val="008A323C"/>
    <w:rsid w:val="008A33B0"/>
    <w:rsid w:val="008A33BE"/>
    <w:rsid w:val="008A3C6F"/>
    <w:rsid w:val="008A46B6"/>
    <w:rsid w:val="008A4A8D"/>
    <w:rsid w:val="008A4C6E"/>
    <w:rsid w:val="008A4D4F"/>
    <w:rsid w:val="008A5A3D"/>
    <w:rsid w:val="008A6334"/>
    <w:rsid w:val="008A692E"/>
    <w:rsid w:val="008A6AAF"/>
    <w:rsid w:val="008A6E45"/>
    <w:rsid w:val="008A7095"/>
    <w:rsid w:val="008A77C1"/>
    <w:rsid w:val="008B05E5"/>
    <w:rsid w:val="008B0708"/>
    <w:rsid w:val="008B0825"/>
    <w:rsid w:val="008B0F26"/>
    <w:rsid w:val="008B10F7"/>
    <w:rsid w:val="008B148A"/>
    <w:rsid w:val="008B275F"/>
    <w:rsid w:val="008B2F79"/>
    <w:rsid w:val="008B30B6"/>
    <w:rsid w:val="008B3537"/>
    <w:rsid w:val="008B4C58"/>
    <w:rsid w:val="008B4F55"/>
    <w:rsid w:val="008B51F5"/>
    <w:rsid w:val="008B5DDC"/>
    <w:rsid w:val="008B607D"/>
    <w:rsid w:val="008B6087"/>
    <w:rsid w:val="008B6824"/>
    <w:rsid w:val="008B6DE9"/>
    <w:rsid w:val="008B7212"/>
    <w:rsid w:val="008B7856"/>
    <w:rsid w:val="008B799E"/>
    <w:rsid w:val="008B7B13"/>
    <w:rsid w:val="008B7D73"/>
    <w:rsid w:val="008C03FD"/>
    <w:rsid w:val="008C08A6"/>
    <w:rsid w:val="008C0B04"/>
    <w:rsid w:val="008C0BAE"/>
    <w:rsid w:val="008C133A"/>
    <w:rsid w:val="008C174B"/>
    <w:rsid w:val="008C1CE1"/>
    <w:rsid w:val="008C1D97"/>
    <w:rsid w:val="008C2E8D"/>
    <w:rsid w:val="008C3AE3"/>
    <w:rsid w:val="008C3C39"/>
    <w:rsid w:val="008C50C5"/>
    <w:rsid w:val="008C5186"/>
    <w:rsid w:val="008C537E"/>
    <w:rsid w:val="008C58FF"/>
    <w:rsid w:val="008C5A57"/>
    <w:rsid w:val="008C5E3B"/>
    <w:rsid w:val="008C5F31"/>
    <w:rsid w:val="008C7375"/>
    <w:rsid w:val="008C7430"/>
    <w:rsid w:val="008C75CA"/>
    <w:rsid w:val="008C7A4B"/>
    <w:rsid w:val="008D0200"/>
    <w:rsid w:val="008D0600"/>
    <w:rsid w:val="008D0B12"/>
    <w:rsid w:val="008D0B50"/>
    <w:rsid w:val="008D1C26"/>
    <w:rsid w:val="008D2010"/>
    <w:rsid w:val="008D237A"/>
    <w:rsid w:val="008D2498"/>
    <w:rsid w:val="008D2984"/>
    <w:rsid w:val="008D2987"/>
    <w:rsid w:val="008D29D0"/>
    <w:rsid w:val="008D2B40"/>
    <w:rsid w:val="008D3485"/>
    <w:rsid w:val="008D3591"/>
    <w:rsid w:val="008D382B"/>
    <w:rsid w:val="008D386E"/>
    <w:rsid w:val="008D3BD3"/>
    <w:rsid w:val="008D49FE"/>
    <w:rsid w:val="008D5291"/>
    <w:rsid w:val="008D55C7"/>
    <w:rsid w:val="008D5641"/>
    <w:rsid w:val="008D5A49"/>
    <w:rsid w:val="008D60D8"/>
    <w:rsid w:val="008D6979"/>
    <w:rsid w:val="008D6D98"/>
    <w:rsid w:val="008D7003"/>
    <w:rsid w:val="008D7230"/>
    <w:rsid w:val="008D7373"/>
    <w:rsid w:val="008D7C7B"/>
    <w:rsid w:val="008E04C1"/>
    <w:rsid w:val="008E0508"/>
    <w:rsid w:val="008E0843"/>
    <w:rsid w:val="008E08FC"/>
    <w:rsid w:val="008E0D56"/>
    <w:rsid w:val="008E106C"/>
    <w:rsid w:val="008E1F28"/>
    <w:rsid w:val="008E2106"/>
    <w:rsid w:val="008E228E"/>
    <w:rsid w:val="008E26F8"/>
    <w:rsid w:val="008E2E31"/>
    <w:rsid w:val="008E33CF"/>
    <w:rsid w:val="008E42AA"/>
    <w:rsid w:val="008E4B60"/>
    <w:rsid w:val="008E6252"/>
    <w:rsid w:val="008E6466"/>
    <w:rsid w:val="008E6A2E"/>
    <w:rsid w:val="008E7822"/>
    <w:rsid w:val="008E7CDB"/>
    <w:rsid w:val="008F06C6"/>
    <w:rsid w:val="008F0EFB"/>
    <w:rsid w:val="008F1E2E"/>
    <w:rsid w:val="008F2656"/>
    <w:rsid w:val="008F2823"/>
    <w:rsid w:val="008F2932"/>
    <w:rsid w:val="008F36C9"/>
    <w:rsid w:val="008F37C2"/>
    <w:rsid w:val="008F3F79"/>
    <w:rsid w:val="008F4399"/>
    <w:rsid w:val="008F5080"/>
    <w:rsid w:val="008F53D8"/>
    <w:rsid w:val="008F5433"/>
    <w:rsid w:val="008F56F9"/>
    <w:rsid w:val="008F5A25"/>
    <w:rsid w:val="008F5AE4"/>
    <w:rsid w:val="008F5C0F"/>
    <w:rsid w:val="008F5C3B"/>
    <w:rsid w:val="008F5CE1"/>
    <w:rsid w:val="008F5D0B"/>
    <w:rsid w:val="008F65AA"/>
    <w:rsid w:val="008F7093"/>
    <w:rsid w:val="008F70D0"/>
    <w:rsid w:val="008F7556"/>
    <w:rsid w:val="008F7876"/>
    <w:rsid w:val="008F79DF"/>
    <w:rsid w:val="008F7F78"/>
    <w:rsid w:val="00900576"/>
    <w:rsid w:val="00900F29"/>
    <w:rsid w:val="0090120B"/>
    <w:rsid w:val="009012A7"/>
    <w:rsid w:val="0090147F"/>
    <w:rsid w:val="009019F3"/>
    <w:rsid w:val="00901A9A"/>
    <w:rsid w:val="00902558"/>
    <w:rsid w:val="009026CD"/>
    <w:rsid w:val="009032A2"/>
    <w:rsid w:val="009033BE"/>
    <w:rsid w:val="00903A2B"/>
    <w:rsid w:val="00903DC1"/>
    <w:rsid w:val="00903E1C"/>
    <w:rsid w:val="00904A2D"/>
    <w:rsid w:val="00905074"/>
    <w:rsid w:val="00905690"/>
    <w:rsid w:val="00905695"/>
    <w:rsid w:val="009057DE"/>
    <w:rsid w:val="00905D74"/>
    <w:rsid w:val="00906280"/>
    <w:rsid w:val="00906645"/>
    <w:rsid w:val="00907529"/>
    <w:rsid w:val="00907737"/>
    <w:rsid w:val="0090776A"/>
    <w:rsid w:val="0091022B"/>
    <w:rsid w:val="0091052F"/>
    <w:rsid w:val="00910709"/>
    <w:rsid w:val="00910EFE"/>
    <w:rsid w:val="00911EA9"/>
    <w:rsid w:val="00912762"/>
    <w:rsid w:val="009132AA"/>
    <w:rsid w:val="00913B26"/>
    <w:rsid w:val="00913FB7"/>
    <w:rsid w:val="009140B7"/>
    <w:rsid w:val="00914427"/>
    <w:rsid w:val="009148B6"/>
    <w:rsid w:val="00914DAC"/>
    <w:rsid w:val="00915BDD"/>
    <w:rsid w:val="00916AD0"/>
    <w:rsid w:val="00916E7C"/>
    <w:rsid w:val="00917E18"/>
    <w:rsid w:val="00917ED5"/>
    <w:rsid w:val="009202F3"/>
    <w:rsid w:val="00920425"/>
    <w:rsid w:val="009208A8"/>
    <w:rsid w:val="00920972"/>
    <w:rsid w:val="00921411"/>
    <w:rsid w:val="00921827"/>
    <w:rsid w:val="009219E5"/>
    <w:rsid w:val="00921B9E"/>
    <w:rsid w:val="00922468"/>
    <w:rsid w:val="00922583"/>
    <w:rsid w:val="009239C2"/>
    <w:rsid w:val="00923F81"/>
    <w:rsid w:val="00925A9C"/>
    <w:rsid w:val="00925FB2"/>
    <w:rsid w:val="00926B6F"/>
    <w:rsid w:val="00926F8A"/>
    <w:rsid w:val="00927449"/>
    <w:rsid w:val="009274DE"/>
    <w:rsid w:val="0093025C"/>
    <w:rsid w:val="00930809"/>
    <w:rsid w:val="0093208A"/>
    <w:rsid w:val="00933056"/>
    <w:rsid w:val="0093429B"/>
    <w:rsid w:val="00934425"/>
    <w:rsid w:val="0093457C"/>
    <w:rsid w:val="00934ACD"/>
    <w:rsid w:val="00934C08"/>
    <w:rsid w:val="00935299"/>
    <w:rsid w:val="00935955"/>
    <w:rsid w:val="00935A87"/>
    <w:rsid w:val="00935C66"/>
    <w:rsid w:val="00935EC3"/>
    <w:rsid w:val="00935ED4"/>
    <w:rsid w:val="00936B92"/>
    <w:rsid w:val="00936D8C"/>
    <w:rsid w:val="00936EA8"/>
    <w:rsid w:val="009370D0"/>
    <w:rsid w:val="00937B41"/>
    <w:rsid w:val="00937DA9"/>
    <w:rsid w:val="0094044D"/>
    <w:rsid w:val="0094061B"/>
    <w:rsid w:val="00940E1B"/>
    <w:rsid w:val="00941915"/>
    <w:rsid w:val="00941B0A"/>
    <w:rsid w:val="00941BD6"/>
    <w:rsid w:val="00942D4B"/>
    <w:rsid w:val="009431E7"/>
    <w:rsid w:val="00943864"/>
    <w:rsid w:val="00944B4F"/>
    <w:rsid w:val="009451A7"/>
    <w:rsid w:val="00945C47"/>
    <w:rsid w:val="00946402"/>
    <w:rsid w:val="009465E4"/>
    <w:rsid w:val="009465F3"/>
    <w:rsid w:val="00946766"/>
    <w:rsid w:val="00946AFD"/>
    <w:rsid w:val="0094721C"/>
    <w:rsid w:val="00947649"/>
    <w:rsid w:val="00947911"/>
    <w:rsid w:val="0094795D"/>
    <w:rsid w:val="00951705"/>
    <w:rsid w:val="0095177E"/>
    <w:rsid w:val="00952059"/>
    <w:rsid w:val="00952F32"/>
    <w:rsid w:val="0095309F"/>
    <w:rsid w:val="00953A89"/>
    <w:rsid w:val="00953C5F"/>
    <w:rsid w:val="00954662"/>
    <w:rsid w:val="00955B95"/>
    <w:rsid w:val="00955C5E"/>
    <w:rsid w:val="00956286"/>
    <w:rsid w:val="00956726"/>
    <w:rsid w:val="00956F9D"/>
    <w:rsid w:val="00956FE0"/>
    <w:rsid w:val="00957163"/>
    <w:rsid w:val="00957423"/>
    <w:rsid w:val="009606A9"/>
    <w:rsid w:val="00960E00"/>
    <w:rsid w:val="00961356"/>
    <w:rsid w:val="00962BD8"/>
    <w:rsid w:val="009630FA"/>
    <w:rsid w:val="0096340D"/>
    <w:rsid w:val="0096352C"/>
    <w:rsid w:val="00964D5F"/>
    <w:rsid w:val="009657CA"/>
    <w:rsid w:val="009658D8"/>
    <w:rsid w:val="009659D6"/>
    <w:rsid w:val="00965B82"/>
    <w:rsid w:val="00965E4A"/>
    <w:rsid w:val="0096664A"/>
    <w:rsid w:val="0096687F"/>
    <w:rsid w:val="00966EFE"/>
    <w:rsid w:val="009670D2"/>
    <w:rsid w:val="00967709"/>
    <w:rsid w:val="0097038B"/>
    <w:rsid w:val="00970F6A"/>
    <w:rsid w:val="00971656"/>
    <w:rsid w:val="00971D82"/>
    <w:rsid w:val="00972487"/>
    <w:rsid w:val="009726E3"/>
    <w:rsid w:val="00972C1B"/>
    <w:rsid w:val="00972F43"/>
    <w:rsid w:val="00973600"/>
    <w:rsid w:val="00973956"/>
    <w:rsid w:val="00973C59"/>
    <w:rsid w:val="00973F4C"/>
    <w:rsid w:val="009745DC"/>
    <w:rsid w:val="009746AF"/>
    <w:rsid w:val="00974B2C"/>
    <w:rsid w:val="00974E11"/>
    <w:rsid w:val="00975110"/>
    <w:rsid w:val="009758CE"/>
    <w:rsid w:val="00975D81"/>
    <w:rsid w:val="00977002"/>
    <w:rsid w:val="00977F32"/>
    <w:rsid w:val="0098014B"/>
    <w:rsid w:val="00980728"/>
    <w:rsid w:val="00980906"/>
    <w:rsid w:val="009812CA"/>
    <w:rsid w:val="009814D9"/>
    <w:rsid w:val="009815BB"/>
    <w:rsid w:val="0098178F"/>
    <w:rsid w:val="009817D8"/>
    <w:rsid w:val="00981AA5"/>
    <w:rsid w:val="00981F63"/>
    <w:rsid w:val="00982D33"/>
    <w:rsid w:val="00983AD9"/>
    <w:rsid w:val="009841B0"/>
    <w:rsid w:val="0098442D"/>
    <w:rsid w:val="00984D83"/>
    <w:rsid w:val="00984E81"/>
    <w:rsid w:val="009852B3"/>
    <w:rsid w:val="00986045"/>
    <w:rsid w:val="00986664"/>
    <w:rsid w:val="009868DF"/>
    <w:rsid w:val="00987A9C"/>
    <w:rsid w:val="009902CE"/>
    <w:rsid w:val="00990EB7"/>
    <w:rsid w:val="00990FFF"/>
    <w:rsid w:val="00991308"/>
    <w:rsid w:val="009914B7"/>
    <w:rsid w:val="00992819"/>
    <w:rsid w:val="009928BC"/>
    <w:rsid w:val="00992D2C"/>
    <w:rsid w:val="009943D2"/>
    <w:rsid w:val="00994B3F"/>
    <w:rsid w:val="00994C92"/>
    <w:rsid w:val="00994C94"/>
    <w:rsid w:val="00994ECD"/>
    <w:rsid w:val="00995858"/>
    <w:rsid w:val="00995872"/>
    <w:rsid w:val="00996EEC"/>
    <w:rsid w:val="009975C7"/>
    <w:rsid w:val="009977CB"/>
    <w:rsid w:val="009A0086"/>
    <w:rsid w:val="009A01EF"/>
    <w:rsid w:val="009A095B"/>
    <w:rsid w:val="009A0AB2"/>
    <w:rsid w:val="009A0E76"/>
    <w:rsid w:val="009A11C3"/>
    <w:rsid w:val="009A153A"/>
    <w:rsid w:val="009A186D"/>
    <w:rsid w:val="009A1A73"/>
    <w:rsid w:val="009A1B8F"/>
    <w:rsid w:val="009A2B29"/>
    <w:rsid w:val="009A32CD"/>
    <w:rsid w:val="009A352E"/>
    <w:rsid w:val="009A3706"/>
    <w:rsid w:val="009A374D"/>
    <w:rsid w:val="009A3B53"/>
    <w:rsid w:val="009A47BA"/>
    <w:rsid w:val="009A4910"/>
    <w:rsid w:val="009A626A"/>
    <w:rsid w:val="009A70A2"/>
    <w:rsid w:val="009A7BE6"/>
    <w:rsid w:val="009B0105"/>
    <w:rsid w:val="009B0F58"/>
    <w:rsid w:val="009B0F69"/>
    <w:rsid w:val="009B1EAF"/>
    <w:rsid w:val="009B2609"/>
    <w:rsid w:val="009B35F3"/>
    <w:rsid w:val="009B3AC3"/>
    <w:rsid w:val="009B3C04"/>
    <w:rsid w:val="009B3EC5"/>
    <w:rsid w:val="009B4009"/>
    <w:rsid w:val="009B43A2"/>
    <w:rsid w:val="009B4532"/>
    <w:rsid w:val="009B4E9F"/>
    <w:rsid w:val="009B568F"/>
    <w:rsid w:val="009B58CD"/>
    <w:rsid w:val="009B5A3C"/>
    <w:rsid w:val="009B5A46"/>
    <w:rsid w:val="009B6084"/>
    <w:rsid w:val="009B6821"/>
    <w:rsid w:val="009B6A53"/>
    <w:rsid w:val="009B6E9F"/>
    <w:rsid w:val="009B713B"/>
    <w:rsid w:val="009B724E"/>
    <w:rsid w:val="009B7461"/>
    <w:rsid w:val="009B7756"/>
    <w:rsid w:val="009B7B2E"/>
    <w:rsid w:val="009B7E3E"/>
    <w:rsid w:val="009C030C"/>
    <w:rsid w:val="009C07DA"/>
    <w:rsid w:val="009C0E66"/>
    <w:rsid w:val="009C0EC9"/>
    <w:rsid w:val="009C233C"/>
    <w:rsid w:val="009C257B"/>
    <w:rsid w:val="009C2CE1"/>
    <w:rsid w:val="009C3B06"/>
    <w:rsid w:val="009C4DD4"/>
    <w:rsid w:val="009C4F91"/>
    <w:rsid w:val="009C5765"/>
    <w:rsid w:val="009C5DEF"/>
    <w:rsid w:val="009C5F39"/>
    <w:rsid w:val="009C634D"/>
    <w:rsid w:val="009C68AA"/>
    <w:rsid w:val="009C739D"/>
    <w:rsid w:val="009C73A0"/>
    <w:rsid w:val="009C74A7"/>
    <w:rsid w:val="009D0299"/>
    <w:rsid w:val="009D09E4"/>
    <w:rsid w:val="009D0BC0"/>
    <w:rsid w:val="009D0DBF"/>
    <w:rsid w:val="009D0DEB"/>
    <w:rsid w:val="009D0ED9"/>
    <w:rsid w:val="009D1006"/>
    <w:rsid w:val="009D15DA"/>
    <w:rsid w:val="009D171B"/>
    <w:rsid w:val="009D177D"/>
    <w:rsid w:val="009D193E"/>
    <w:rsid w:val="009D1B22"/>
    <w:rsid w:val="009D1BAE"/>
    <w:rsid w:val="009D2203"/>
    <w:rsid w:val="009D248A"/>
    <w:rsid w:val="009D2605"/>
    <w:rsid w:val="009D2C0A"/>
    <w:rsid w:val="009D3042"/>
    <w:rsid w:val="009D32AE"/>
    <w:rsid w:val="009D350C"/>
    <w:rsid w:val="009D385E"/>
    <w:rsid w:val="009D3937"/>
    <w:rsid w:val="009D58BC"/>
    <w:rsid w:val="009D59DF"/>
    <w:rsid w:val="009D5F71"/>
    <w:rsid w:val="009D601E"/>
    <w:rsid w:val="009D6084"/>
    <w:rsid w:val="009D7490"/>
    <w:rsid w:val="009D79E7"/>
    <w:rsid w:val="009E0276"/>
    <w:rsid w:val="009E0425"/>
    <w:rsid w:val="009E09AD"/>
    <w:rsid w:val="009E104B"/>
    <w:rsid w:val="009E24D3"/>
    <w:rsid w:val="009E29DB"/>
    <w:rsid w:val="009E29FC"/>
    <w:rsid w:val="009E310C"/>
    <w:rsid w:val="009E37CA"/>
    <w:rsid w:val="009E3A9A"/>
    <w:rsid w:val="009E40C3"/>
    <w:rsid w:val="009E4894"/>
    <w:rsid w:val="009E4B7D"/>
    <w:rsid w:val="009E520A"/>
    <w:rsid w:val="009E5223"/>
    <w:rsid w:val="009E5516"/>
    <w:rsid w:val="009E5A67"/>
    <w:rsid w:val="009E5C16"/>
    <w:rsid w:val="009E6032"/>
    <w:rsid w:val="009E6284"/>
    <w:rsid w:val="009E6A30"/>
    <w:rsid w:val="009E741E"/>
    <w:rsid w:val="009E76EE"/>
    <w:rsid w:val="009E7C51"/>
    <w:rsid w:val="009F0493"/>
    <w:rsid w:val="009F0B4E"/>
    <w:rsid w:val="009F0E51"/>
    <w:rsid w:val="009F0F5A"/>
    <w:rsid w:val="009F10ED"/>
    <w:rsid w:val="009F1590"/>
    <w:rsid w:val="009F1BA4"/>
    <w:rsid w:val="009F275F"/>
    <w:rsid w:val="009F2DC8"/>
    <w:rsid w:val="009F31CC"/>
    <w:rsid w:val="009F3817"/>
    <w:rsid w:val="009F3A31"/>
    <w:rsid w:val="009F46B7"/>
    <w:rsid w:val="009F4AE0"/>
    <w:rsid w:val="009F53DE"/>
    <w:rsid w:val="009F5D53"/>
    <w:rsid w:val="009F5E53"/>
    <w:rsid w:val="009F6B3C"/>
    <w:rsid w:val="009F6EBB"/>
    <w:rsid w:val="009F7399"/>
    <w:rsid w:val="009F7899"/>
    <w:rsid w:val="00A0047B"/>
    <w:rsid w:val="00A009F4"/>
    <w:rsid w:val="00A0136F"/>
    <w:rsid w:val="00A0262F"/>
    <w:rsid w:val="00A04677"/>
    <w:rsid w:val="00A054CE"/>
    <w:rsid w:val="00A05578"/>
    <w:rsid w:val="00A067C8"/>
    <w:rsid w:val="00A06B88"/>
    <w:rsid w:val="00A073FD"/>
    <w:rsid w:val="00A07836"/>
    <w:rsid w:val="00A07BFB"/>
    <w:rsid w:val="00A10EB9"/>
    <w:rsid w:val="00A11896"/>
    <w:rsid w:val="00A128F9"/>
    <w:rsid w:val="00A12BDC"/>
    <w:rsid w:val="00A13B16"/>
    <w:rsid w:val="00A1433C"/>
    <w:rsid w:val="00A146B2"/>
    <w:rsid w:val="00A14A20"/>
    <w:rsid w:val="00A14B7B"/>
    <w:rsid w:val="00A153F9"/>
    <w:rsid w:val="00A15A24"/>
    <w:rsid w:val="00A15F30"/>
    <w:rsid w:val="00A15FAC"/>
    <w:rsid w:val="00A16677"/>
    <w:rsid w:val="00A16D88"/>
    <w:rsid w:val="00A17350"/>
    <w:rsid w:val="00A1788D"/>
    <w:rsid w:val="00A20452"/>
    <w:rsid w:val="00A20BEF"/>
    <w:rsid w:val="00A20CE1"/>
    <w:rsid w:val="00A211F9"/>
    <w:rsid w:val="00A2141E"/>
    <w:rsid w:val="00A2159F"/>
    <w:rsid w:val="00A21DE6"/>
    <w:rsid w:val="00A21E58"/>
    <w:rsid w:val="00A21EE1"/>
    <w:rsid w:val="00A22527"/>
    <w:rsid w:val="00A227EC"/>
    <w:rsid w:val="00A22A50"/>
    <w:rsid w:val="00A23ABA"/>
    <w:rsid w:val="00A241A1"/>
    <w:rsid w:val="00A24435"/>
    <w:rsid w:val="00A24F2A"/>
    <w:rsid w:val="00A24F49"/>
    <w:rsid w:val="00A2539E"/>
    <w:rsid w:val="00A25446"/>
    <w:rsid w:val="00A2587A"/>
    <w:rsid w:val="00A261E0"/>
    <w:rsid w:val="00A26AA4"/>
    <w:rsid w:val="00A26BC6"/>
    <w:rsid w:val="00A2729C"/>
    <w:rsid w:val="00A27598"/>
    <w:rsid w:val="00A2767E"/>
    <w:rsid w:val="00A2785F"/>
    <w:rsid w:val="00A303A4"/>
    <w:rsid w:val="00A303DF"/>
    <w:rsid w:val="00A30793"/>
    <w:rsid w:val="00A30FAD"/>
    <w:rsid w:val="00A31493"/>
    <w:rsid w:val="00A318CE"/>
    <w:rsid w:val="00A3195B"/>
    <w:rsid w:val="00A32486"/>
    <w:rsid w:val="00A32E10"/>
    <w:rsid w:val="00A32FA4"/>
    <w:rsid w:val="00A33489"/>
    <w:rsid w:val="00A34E09"/>
    <w:rsid w:val="00A34E5A"/>
    <w:rsid w:val="00A34E68"/>
    <w:rsid w:val="00A36831"/>
    <w:rsid w:val="00A36BD4"/>
    <w:rsid w:val="00A36EDC"/>
    <w:rsid w:val="00A37474"/>
    <w:rsid w:val="00A378EF"/>
    <w:rsid w:val="00A37B8A"/>
    <w:rsid w:val="00A4016A"/>
    <w:rsid w:val="00A4029C"/>
    <w:rsid w:val="00A40642"/>
    <w:rsid w:val="00A41174"/>
    <w:rsid w:val="00A416D4"/>
    <w:rsid w:val="00A418CB"/>
    <w:rsid w:val="00A41915"/>
    <w:rsid w:val="00A41988"/>
    <w:rsid w:val="00A419B2"/>
    <w:rsid w:val="00A42554"/>
    <w:rsid w:val="00A42986"/>
    <w:rsid w:val="00A430B2"/>
    <w:rsid w:val="00A435A5"/>
    <w:rsid w:val="00A446DF"/>
    <w:rsid w:val="00A4484D"/>
    <w:rsid w:val="00A449A9"/>
    <w:rsid w:val="00A44CED"/>
    <w:rsid w:val="00A44D14"/>
    <w:rsid w:val="00A45151"/>
    <w:rsid w:val="00A45AAE"/>
    <w:rsid w:val="00A45AB9"/>
    <w:rsid w:val="00A46398"/>
    <w:rsid w:val="00A4655D"/>
    <w:rsid w:val="00A46D39"/>
    <w:rsid w:val="00A47EFA"/>
    <w:rsid w:val="00A5034A"/>
    <w:rsid w:val="00A50A5F"/>
    <w:rsid w:val="00A50B3F"/>
    <w:rsid w:val="00A50CD9"/>
    <w:rsid w:val="00A50D1D"/>
    <w:rsid w:val="00A51139"/>
    <w:rsid w:val="00A5140D"/>
    <w:rsid w:val="00A514D0"/>
    <w:rsid w:val="00A51C7E"/>
    <w:rsid w:val="00A51F50"/>
    <w:rsid w:val="00A52FE7"/>
    <w:rsid w:val="00A53132"/>
    <w:rsid w:val="00A53199"/>
    <w:rsid w:val="00A532F2"/>
    <w:rsid w:val="00A53399"/>
    <w:rsid w:val="00A53B97"/>
    <w:rsid w:val="00A54738"/>
    <w:rsid w:val="00A5499F"/>
    <w:rsid w:val="00A558EB"/>
    <w:rsid w:val="00A55C37"/>
    <w:rsid w:val="00A5633F"/>
    <w:rsid w:val="00A563AB"/>
    <w:rsid w:val="00A56647"/>
    <w:rsid w:val="00A56C4B"/>
    <w:rsid w:val="00A56D94"/>
    <w:rsid w:val="00A5764A"/>
    <w:rsid w:val="00A57CBD"/>
    <w:rsid w:val="00A57DFC"/>
    <w:rsid w:val="00A60923"/>
    <w:rsid w:val="00A613E0"/>
    <w:rsid w:val="00A61C0A"/>
    <w:rsid w:val="00A6200C"/>
    <w:rsid w:val="00A6247C"/>
    <w:rsid w:val="00A626BE"/>
    <w:rsid w:val="00A627CA"/>
    <w:rsid w:val="00A628A6"/>
    <w:rsid w:val="00A63029"/>
    <w:rsid w:val="00A64119"/>
    <w:rsid w:val="00A64550"/>
    <w:rsid w:val="00A658B4"/>
    <w:rsid w:val="00A65A9B"/>
    <w:rsid w:val="00A65E79"/>
    <w:rsid w:val="00A66485"/>
    <w:rsid w:val="00A669C0"/>
    <w:rsid w:val="00A674EE"/>
    <w:rsid w:val="00A6786B"/>
    <w:rsid w:val="00A67C76"/>
    <w:rsid w:val="00A71478"/>
    <w:rsid w:val="00A714CF"/>
    <w:rsid w:val="00A7153E"/>
    <w:rsid w:val="00A71A32"/>
    <w:rsid w:val="00A71AE6"/>
    <w:rsid w:val="00A71B08"/>
    <w:rsid w:val="00A71B71"/>
    <w:rsid w:val="00A71CD9"/>
    <w:rsid w:val="00A71F92"/>
    <w:rsid w:val="00A72184"/>
    <w:rsid w:val="00A72206"/>
    <w:rsid w:val="00A72414"/>
    <w:rsid w:val="00A73682"/>
    <w:rsid w:val="00A73BB4"/>
    <w:rsid w:val="00A74633"/>
    <w:rsid w:val="00A75327"/>
    <w:rsid w:val="00A75B40"/>
    <w:rsid w:val="00A75DB6"/>
    <w:rsid w:val="00A75FEE"/>
    <w:rsid w:val="00A7644A"/>
    <w:rsid w:val="00A769E9"/>
    <w:rsid w:val="00A76B2F"/>
    <w:rsid w:val="00A76B9B"/>
    <w:rsid w:val="00A7728E"/>
    <w:rsid w:val="00A77850"/>
    <w:rsid w:val="00A80685"/>
    <w:rsid w:val="00A80C36"/>
    <w:rsid w:val="00A80E06"/>
    <w:rsid w:val="00A81637"/>
    <w:rsid w:val="00A81791"/>
    <w:rsid w:val="00A81D04"/>
    <w:rsid w:val="00A82010"/>
    <w:rsid w:val="00A821A6"/>
    <w:rsid w:val="00A82254"/>
    <w:rsid w:val="00A82377"/>
    <w:rsid w:val="00A8261B"/>
    <w:rsid w:val="00A83241"/>
    <w:rsid w:val="00A839F9"/>
    <w:rsid w:val="00A83B3A"/>
    <w:rsid w:val="00A83E3D"/>
    <w:rsid w:val="00A847F0"/>
    <w:rsid w:val="00A84EEE"/>
    <w:rsid w:val="00A853AD"/>
    <w:rsid w:val="00A85625"/>
    <w:rsid w:val="00A858DB"/>
    <w:rsid w:val="00A85B15"/>
    <w:rsid w:val="00A85B16"/>
    <w:rsid w:val="00A85F66"/>
    <w:rsid w:val="00A86227"/>
    <w:rsid w:val="00A863E7"/>
    <w:rsid w:val="00A87416"/>
    <w:rsid w:val="00A87E85"/>
    <w:rsid w:val="00A90620"/>
    <w:rsid w:val="00A907C3"/>
    <w:rsid w:val="00A90B7F"/>
    <w:rsid w:val="00A911D2"/>
    <w:rsid w:val="00A912C9"/>
    <w:rsid w:val="00A93333"/>
    <w:rsid w:val="00A935EB"/>
    <w:rsid w:val="00A94749"/>
    <w:rsid w:val="00A94FCA"/>
    <w:rsid w:val="00A952D4"/>
    <w:rsid w:val="00A95CE9"/>
    <w:rsid w:val="00A95F8B"/>
    <w:rsid w:val="00A95FCC"/>
    <w:rsid w:val="00A95FFB"/>
    <w:rsid w:val="00A9658F"/>
    <w:rsid w:val="00A968BE"/>
    <w:rsid w:val="00A96ECA"/>
    <w:rsid w:val="00A971BE"/>
    <w:rsid w:val="00AA0A5F"/>
    <w:rsid w:val="00AA0D43"/>
    <w:rsid w:val="00AA0D97"/>
    <w:rsid w:val="00AA180E"/>
    <w:rsid w:val="00AA18BF"/>
    <w:rsid w:val="00AA1FCD"/>
    <w:rsid w:val="00AA27BC"/>
    <w:rsid w:val="00AA3654"/>
    <w:rsid w:val="00AA3B9B"/>
    <w:rsid w:val="00AA3C3B"/>
    <w:rsid w:val="00AA442D"/>
    <w:rsid w:val="00AA47B1"/>
    <w:rsid w:val="00AA4AB8"/>
    <w:rsid w:val="00AA4B88"/>
    <w:rsid w:val="00AA4D70"/>
    <w:rsid w:val="00AA57D2"/>
    <w:rsid w:val="00AA5B71"/>
    <w:rsid w:val="00AA6480"/>
    <w:rsid w:val="00AA64B3"/>
    <w:rsid w:val="00AA72BD"/>
    <w:rsid w:val="00AA72F9"/>
    <w:rsid w:val="00AA737D"/>
    <w:rsid w:val="00AA7631"/>
    <w:rsid w:val="00AA7EE0"/>
    <w:rsid w:val="00AB015E"/>
    <w:rsid w:val="00AB1266"/>
    <w:rsid w:val="00AB1280"/>
    <w:rsid w:val="00AB179A"/>
    <w:rsid w:val="00AB1823"/>
    <w:rsid w:val="00AB21D8"/>
    <w:rsid w:val="00AB248D"/>
    <w:rsid w:val="00AB2A15"/>
    <w:rsid w:val="00AB2A85"/>
    <w:rsid w:val="00AB3E92"/>
    <w:rsid w:val="00AB4685"/>
    <w:rsid w:val="00AB4DF2"/>
    <w:rsid w:val="00AB4F9A"/>
    <w:rsid w:val="00AB4FA4"/>
    <w:rsid w:val="00AB5081"/>
    <w:rsid w:val="00AB582A"/>
    <w:rsid w:val="00AB5BDA"/>
    <w:rsid w:val="00AB5EAC"/>
    <w:rsid w:val="00AB65D8"/>
    <w:rsid w:val="00AB6821"/>
    <w:rsid w:val="00AB6A29"/>
    <w:rsid w:val="00AB6AF8"/>
    <w:rsid w:val="00AB6E76"/>
    <w:rsid w:val="00AB76CB"/>
    <w:rsid w:val="00AC080D"/>
    <w:rsid w:val="00AC0CF8"/>
    <w:rsid w:val="00AC20CA"/>
    <w:rsid w:val="00AC2437"/>
    <w:rsid w:val="00AC279B"/>
    <w:rsid w:val="00AC33E7"/>
    <w:rsid w:val="00AC34F4"/>
    <w:rsid w:val="00AC37AF"/>
    <w:rsid w:val="00AC3AE8"/>
    <w:rsid w:val="00AC407D"/>
    <w:rsid w:val="00AC41F6"/>
    <w:rsid w:val="00AC4797"/>
    <w:rsid w:val="00AC4CFE"/>
    <w:rsid w:val="00AC510F"/>
    <w:rsid w:val="00AC5338"/>
    <w:rsid w:val="00AC5A66"/>
    <w:rsid w:val="00AC5D3A"/>
    <w:rsid w:val="00AC62DC"/>
    <w:rsid w:val="00AC6458"/>
    <w:rsid w:val="00AC6464"/>
    <w:rsid w:val="00AC65C3"/>
    <w:rsid w:val="00AC695B"/>
    <w:rsid w:val="00AC77FE"/>
    <w:rsid w:val="00AC78CD"/>
    <w:rsid w:val="00AC7A81"/>
    <w:rsid w:val="00AC7DE9"/>
    <w:rsid w:val="00AD08DE"/>
    <w:rsid w:val="00AD14D3"/>
    <w:rsid w:val="00AD1CC7"/>
    <w:rsid w:val="00AD1F3B"/>
    <w:rsid w:val="00AD2BB7"/>
    <w:rsid w:val="00AD2F32"/>
    <w:rsid w:val="00AD43F5"/>
    <w:rsid w:val="00AD507D"/>
    <w:rsid w:val="00AD5133"/>
    <w:rsid w:val="00AD54AD"/>
    <w:rsid w:val="00AD54E5"/>
    <w:rsid w:val="00AD5F24"/>
    <w:rsid w:val="00AD6126"/>
    <w:rsid w:val="00AD6747"/>
    <w:rsid w:val="00AD6790"/>
    <w:rsid w:val="00AD69B9"/>
    <w:rsid w:val="00AD69FC"/>
    <w:rsid w:val="00AD736D"/>
    <w:rsid w:val="00AD73A4"/>
    <w:rsid w:val="00AD7714"/>
    <w:rsid w:val="00AD7BB0"/>
    <w:rsid w:val="00AE0085"/>
    <w:rsid w:val="00AE06AF"/>
    <w:rsid w:val="00AE06BC"/>
    <w:rsid w:val="00AE0D44"/>
    <w:rsid w:val="00AE1744"/>
    <w:rsid w:val="00AE2332"/>
    <w:rsid w:val="00AE2DFF"/>
    <w:rsid w:val="00AE3010"/>
    <w:rsid w:val="00AE315D"/>
    <w:rsid w:val="00AE36C1"/>
    <w:rsid w:val="00AE396B"/>
    <w:rsid w:val="00AE3F97"/>
    <w:rsid w:val="00AE42E4"/>
    <w:rsid w:val="00AE4DC6"/>
    <w:rsid w:val="00AE4E93"/>
    <w:rsid w:val="00AE5404"/>
    <w:rsid w:val="00AE5B16"/>
    <w:rsid w:val="00AE6849"/>
    <w:rsid w:val="00AE6F1B"/>
    <w:rsid w:val="00AE70CD"/>
    <w:rsid w:val="00AE7244"/>
    <w:rsid w:val="00AE7654"/>
    <w:rsid w:val="00AE7950"/>
    <w:rsid w:val="00AE7ACB"/>
    <w:rsid w:val="00AE7CC2"/>
    <w:rsid w:val="00AF008A"/>
    <w:rsid w:val="00AF0556"/>
    <w:rsid w:val="00AF0F34"/>
    <w:rsid w:val="00AF12BB"/>
    <w:rsid w:val="00AF1BCC"/>
    <w:rsid w:val="00AF1DB1"/>
    <w:rsid w:val="00AF1E2A"/>
    <w:rsid w:val="00AF2063"/>
    <w:rsid w:val="00AF27E2"/>
    <w:rsid w:val="00AF2B97"/>
    <w:rsid w:val="00AF303D"/>
    <w:rsid w:val="00AF369D"/>
    <w:rsid w:val="00AF3768"/>
    <w:rsid w:val="00AF376D"/>
    <w:rsid w:val="00AF412C"/>
    <w:rsid w:val="00AF4261"/>
    <w:rsid w:val="00AF50A8"/>
    <w:rsid w:val="00AF52C2"/>
    <w:rsid w:val="00AF5DF5"/>
    <w:rsid w:val="00AF625E"/>
    <w:rsid w:val="00AF6311"/>
    <w:rsid w:val="00AF656A"/>
    <w:rsid w:val="00AF66BF"/>
    <w:rsid w:val="00AF6951"/>
    <w:rsid w:val="00AF7346"/>
    <w:rsid w:val="00AF767A"/>
    <w:rsid w:val="00AF7A18"/>
    <w:rsid w:val="00B00025"/>
    <w:rsid w:val="00B002D9"/>
    <w:rsid w:val="00B004F1"/>
    <w:rsid w:val="00B00509"/>
    <w:rsid w:val="00B00982"/>
    <w:rsid w:val="00B009F0"/>
    <w:rsid w:val="00B0170E"/>
    <w:rsid w:val="00B01D57"/>
    <w:rsid w:val="00B023AB"/>
    <w:rsid w:val="00B0248D"/>
    <w:rsid w:val="00B024F9"/>
    <w:rsid w:val="00B02E4E"/>
    <w:rsid w:val="00B03C65"/>
    <w:rsid w:val="00B03D44"/>
    <w:rsid w:val="00B04970"/>
    <w:rsid w:val="00B050FF"/>
    <w:rsid w:val="00B067C1"/>
    <w:rsid w:val="00B06D44"/>
    <w:rsid w:val="00B0717A"/>
    <w:rsid w:val="00B07587"/>
    <w:rsid w:val="00B07D91"/>
    <w:rsid w:val="00B07F7A"/>
    <w:rsid w:val="00B102F3"/>
    <w:rsid w:val="00B103BB"/>
    <w:rsid w:val="00B10BC7"/>
    <w:rsid w:val="00B10EA5"/>
    <w:rsid w:val="00B10EE5"/>
    <w:rsid w:val="00B11464"/>
    <w:rsid w:val="00B11818"/>
    <w:rsid w:val="00B11AA6"/>
    <w:rsid w:val="00B11FB1"/>
    <w:rsid w:val="00B12443"/>
    <w:rsid w:val="00B12AE5"/>
    <w:rsid w:val="00B13588"/>
    <w:rsid w:val="00B13B6A"/>
    <w:rsid w:val="00B13C0C"/>
    <w:rsid w:val="00B13F5E"/>
    <w:rsid w:val="00B13FD9"/>
    <w:rsid w:val="00B14679"/>
    <w:rsid w:val="00B14D65"/>
    <w:rsid w:val="00B14D79"/>
    <w:rsid w:val="00B15A0D"/>
    <w:rsid w:val="00B16628"/>
    <w:rsid w:val="00B166D4"/>
    <w:rsid w:val="00B16D33"/>
    <w:rsid w:val="00B176D3"/>
    <w:rsid w:val="00B1784B"/>
    <w:rsid w:val="00B1793F"/>
    <w:rsid w:val="00B17D1C"/>
    <w:rsid w:val="00B17F41"/>
    <w:rsid w:val="00B20783"/>
    <w:rsid w:val="00B20931"/>
    <w:rsid w:val="00B2117B"/>
    <w:rsid w:val="00B21CED"/>
    <w:rsid w:val="00B22704"/>
    <w:rsid w:val="00B22977"/>
    <w:rsid w:val="00B231FF"/>
    <w:rsid w:val="00B23DF1"/>
    <w:rsid w:val="00B23EAF"/>
    <w:rsid w:val="00B2412E"/>
    <w:rsid w:val="00B24222"/>
    <w:rsid w:val="00B25346"/>
    <w:rsid w:val="00B25603"/>
    <w:rsid w:val="00B26AE9"/>
    <w:rsid w:val="00B26B08"/>
    <w:rsid w:val="00B27194"/>
    <w:rsid w:val="00B272DB"/>
    <w:rsid w:val="00B27900"/>
    <w:rsid w:val="00B27978"/>
    <w:rsid w:val="00B27989"/>
    <w:rsid w:val="00B27A05"/>
    <w:rsid w:val="00B30682"/>
    <w:rsid w:val="00B30767"/>
    <w:rsid w:val="00B30CE3"/>
    <w:rsid w:val="00B31BDC"/>
    <w:rsid w:val="00B31C0E"/>
    <w:rsid w:val="00B325AC"/>
    <w:rsid w:val="00B329F7"/>
    <w:rsid w:val="00B32A64"/>
    <w:rsid w:val="00B330E4"/>
    <w:rsid w:val="00B332D3"/>
    <w:rsid w:val="00B33CAB"/>
    <w:rsid w:val="00B33F64"/>
    <w:rsid w:val="00B34408"/>
    <w:rsid w:val="00B34F98"/>
    <w:rsid w:val="00B35635"/>
    <w:rsid w:val="00B364BD"/>
    <w:rsid w:val="00B3738F"/>
    <w:rsid w:val="00B373AD"/>
    <w:rsid w:val="00B37596"/>
    <w:rsid w:val="00B37BF9"/>
    <w:rsid w:val="00B403FA"/>
    <w:rsid w:val="00B40803"/>
    <w:rsid w:val="00B40BD4"/>
    <w:rsid w:val="00B40CB3"/>
    <w:rsid w:val="00B40F1A"/>
    <w:rsid w:val="00B4105C"/>
    <w:rsid w:val="00B4140D"/>
    <w:rsid w:val="00B4153B"/>
    <w:rsid w:val="00B41596"/>
    <w:rsid w:val="00B421A0"/>
    <w:rsid w:val="00B42240"/>
    <w:rsid w:val="00B4228C"/>
    <w:rsid w:val="00B424CA"/>
    <w:rsid w:val="00B4323A"/>
    <w:rsid w:val="00B4423C"/>
    <w:rsid w:val="00B444BA"/>
    <w:rsid w:val="00B44841"/>
    <w:rsid w:val="00B44D22"/>
    <w:rsid w:val="00B4573D"/>
    <w:rsid w:val="00B459C7"/>
    <w:rsid w:val="00B46079"/>
    <w:rsid w:val="00B4642A"/>
    <w:rsid w:val="00B46CB1"/>
    <w:rsid w:val="00B470E6"/>
    <w:rsid w:val="00B47158"/>
    <w:rsid w:val="00B4750A"/>
    <w:rsid w:val="00B47998"/>
    <w:rsid w:val="00B479A8"/>
    <w:rsid w:val="00B50479"/>
    <w:rsid w:val="00B5050D"/>
    <w:rsid w:val="00B505A5"/>
    <w:rsid w:val="00B50DCE"/>
    <w:rsid w:val="00B51588"/>
    <w:rsid w:val="00B51880"/>
    <w:rsid w:val="00B51D6A"/>
    <w:rsid w:val="00B5272E"/>
    <w:rsid w:val="00B527BC"/>
    <w:rsid w:val="00B5294C"/>
    <w:rsid w:val="00B53137"/>
    <w:rsid w:val="00B53622"/>
    <w:rsid w:val="00B5365F"/>
    <w:rsid w:val="00B536CF"/>
    <w:rsid w:val="00B538E9"/>
    <w:rsid w:val="00B541E0"/>
    <w:rsid w:val="00B54328"/>
    <w:rsid w:val="00B54B3B"/>
    <w:rsid w:val="00B552A3"/>
    <w:rsid w:val="00B555B6"/>
    <w:rsid w:val="00B55B83"/>
    <w:rsid w:val="00B55C16"/>
    <w:rsid w:val="00B55ED7"/>
    <w:rsid w:val="00B564E2"/>
    <w:rsid w:val="00B565F5"/>
    <w:rsid w:val="00B56FCC"/>
    <w:rsid w:val="00B57A3D"/>
    <w:rsid w:val="00B57AF9"/>
    <w:rsid w:val="00B57B0C"/>
    <w:rsid w:val="00B60220"/>
    <w:rsid w:val="00B602AC"/>
    <w:rsid w:val="00B6094D"/>
    <w:rsid w:val="00B60C68"/>
    <w:rsid w:val="00B60E67"/>
    <w:rsid w:val="00B610A9"/>
    <w:rsid w:val="00B61548"/>
    <w:rsid w:val="00B62395"/>
    <w:rsid w:val="00B627F4"/>
    <w:rsid w:val="00B62C79"/>
    <w:rsid w:val="00B63692"/>
    <w:rsid w:val="00B641DF"/>
    <w:rsid w:val="00B655EC"/>
    <w:rsid w:val="00B65B07"/>
    <w:rsid w:val="00B66306"/>
    <w:rsid w:val="00B66850"/>
    <w:rsid w:val="00B66878"/>
    <w:rsid w:val="00B66903"/>
    <w:rsid w:val="00B67032"/>
    <w:rsid w:val="00B670F5"/>
    <w:rsid w:val="00B675CD"/>
    <w:rsid w:val="00B67C15"/>
    <w:rsid w:val="00B67D71"/>
    <w:rsid w:val="00B7034A"/>
    <w:rsid w:val="00B7093F"/>
    <w:rsid w:val="00B70A3E"/>
    <w:rsid w:val="00B721E4"/>
    <w:rsid w:val="00B7228B"/>
    <w:rsid w:val="00B7316B"/>
    <w:rsid w:val="00B7320B"/>
    <w:rsid w:val="00B73B81"/>
    <w:rsid w:val="00B743FA"/>
    <w:rsid w:val="00B74A40"/>
    <w:rsid w:val="00B74AD3"/>
    <w:rsid w:val="00B74FA0"/>
    <w:rsid w:val="00B75389"/>
    <w:rsid w:val="00B754F1"/>
    <w:rsid w:val="00B756A1"/>
    <w:rsid w:val="00B7578B"/>
    <w:rsid w:val="00B758CF"/>
    <w:rsid w:val="00B75983"/>
    <w:rsid w:val="00B7673A"/>
    <w:rsid w:val="00B767EF"/>
    <w:rsid w:val="00B76E15"/>
    <w:rsid w:val="00B77175"/>
    <w:rsid w:val="00B775B8"/>
    <w:rsid w:val="00B779C5"/>
    <w:rsid w:val="00B77BDA"/>
    <w:rsid w:val="00B8063A"/>
    <w:rsid w:val="00B806E8"/>
    <w:rsid w:val="00B80B36"/>
    <w:rsid w:val="00B8154B"/>
    <w:rsid w:val="00B8199F"/>
    <w:rsid w:val="00B81A32"/>
    <w:rsid w:val="00B81B67"/>
    <w:rsid w:val="00B82106"/>
    <w:rsid w:val="00B826C2"/>
    <w:rsid w:val="00B83FCB"/>
    <w:rsid w:val="00B84178"/>
    <w:rsid w:val="00B8481C"/>
    <w:rsid w:val="00B84F0F"/>
    <w:rsid w:val="00B85285"/>
    <w:rsid w:val="00B8610B"/>
    <w:rsid w:val="00B86B93"/>
    <w:rsid w:val="00B8737F"/>
    <w:rsid w:val="00B876DF"/>
    <w:rsid w:val="00B87E95"/>
    <w:rsid w:val="00B87FDC"/>
    <w:rsid w:val="00B90176"/>
    <w:rsid w:val="00B9073C"/>
    <w:rsid w:val="00B90A90"/>
    <w:rsid w:val="00B90E0A"/>
    <w:rsid w:val="00B91576"/>
    <w:rsid w:val="00B92A85"/>
    <w:rsid w:val="00B9309A"/>
    <w:rsid w:val="00B93569"/>
    <w:rsid w:val="00B937C2"/>
    <w:rsid w:val="00B9387C"/>
    <w:rsid w:val="00B939E9"/>
    <w:rsid w:val="00B93A40"/>
    <w:rsid w:val="00B94197"/>
    <w:rsid w:val="00B94830"/>
    <w:rsid w:val="00B9527D"/>
    <w:rsid w:val="00B95326"/>
    <w:rsid w:val="00B95441"/>
    <w:rsid w:val="00B9592C"/>
    <w:rsid w:val="00B959BC"/>
    <w:rsid w:val="00B959F6"/>
    <w:rsid w:val="00B95EA8"/>
    <w:rsid w:val="00B96170"/>
    <w:rsid w:val="00B96220"/>
    <w:rsid w:val="00B96EFC"/>
    <w:rsid w:val="00B971BF"/>
    <w:rsid w:val="00BA0481"/>
    <w:rsid w:val="00BA0EA3"/>
    <w:rsid w:val="00BA0F17"/>
    <w:rsid w:val="00BA1240"/>
    <w:rsid w:val="00BA155F"/>
    <w:rsid w:val="00BA15D6"/>
    <w:rsid w:val="00BA17EF"/>
    <w:rsid w:val="00BA1A2E"/>
    <w:rsid w:val="00BA20D8"/>
    <w:rsid w:val="00BA2104"/>
    <w:rsid w:val="00BA2127"/>
    <w:rsid w:val="00BA3318"/>
    <w:rsid w:val="00BA36D7"/>
    <w:rsid w:val="00BA3DA9"/>
    <w:rsid w:val="00BA3DEF"/>
    <w:rsid w:val="00BA4546"/>
    <w:rsid w:val="00BA4C5D"/>
    <w:rsid w:val="00BA5592"/>
    <w:rsid w:val="00BA5CC2"/>
    <w:rsid w:val="00BA63B3"/>
    <w:rsid w:val="00BA63E8"/>
    <w:rsid w:val="00BA73BB"/>
    <w:rsid w:val="00BA7665"/>
    <w:rsid w:val="00BA77A7"/>
    <w:rsid w:val="00BA79F0"/>
    <w:rsid w:val="00BA7DF2"/>
    <w:rsid w:val="00BB0F63"/>
    <w:rsid w:val="00BB10F0"/>
    <w:rsid w:val="00BB13B6"/>
    <w:rsid w:val="00BB1C48"/>
    <w:rsid w:val="00BB2363"/>
    <w:rsid w:val="00BB251C"/>
    <w:rsid w:val="00BB27C7"/>
    <w:rsid w:val="00BB313A"/>
    <w:rsid w:val="00BB38DC"/>
    <w:rsid w:val="00BB3F05"/>
    <w:rsid w:val="00BB3F8D"/>
    <w:rsid w:val="00BB4D19"/>
    <w:rsid w:val="00BB5057"/>
    <w:rsid w:val="00BB532D"/>
    <w:rsid w:val="00BB53BB"/>
    <w:rsid w:val="00BB57AB"/>
    <w:rsid w:val="00BB58AE"/>
    <w:rsid w:val="00BB6859"/>
    <w:rsid w:val="00BB6AE1"/>
    <w:rsid w:val="00BB7344"/>
    <w:rsid w:val="00BB78D1"/>
    <w:rsid w:val="00BC083E"/>
    <w:rsid w:val="00BC089A"/>
    <w:rsid w:val="00BC0A07"/>
    <w:rsid w:val="00BC12AE"/>
    <w:rsid w:val="00BC13D6"/>
    <w:rsid w:val="00BC1777"/>
    <w:rsid w:val="00BC1B45"/>
    <w:rsid w:val="00BC3707"/>
    <w:rsid w:val="00BC3AE0"/>
    <w:rsid w:val="00BC3D2A"/>
    <w:rsid w:val="00BC48AF"/>
    <w:rsid w:val="00BC4A31"/>
    <w:rsid w:val="00BC50C6"/>
    <w:rsid w:val="00BC544E"/>
    <w:rsid w:val="00BC5A8D"/>
    <w:rsid w:val="00BC5E3F"/>
    <w:rsid w:val="00BC6A44"/>
    <w:rsid w:val="00BC7229"/>
    <w:rsid w:val="00BC7374"/>
    <w:rsid w:val="00BC75A6"/>
    <w:rsid w:val="00BC7C22"/>
    <w:rsid w:val="00BC7C79"/>
    <w:rsid w:val="00BD0375"/>
    <w:rsid w:val="00BD0845"/>
    <w:rsid w:val="00BD0E12"/>
    <w:rsid w:val="00BD0EEC"/>
    <w:rsid w:val="00BD0F67"/>
    <w:rsid w:val="00BD1185"/>
    <w:rsid w:val="00BD1A39"/>
    <w:rsid w:val="00BD1B06"/>
    <w:rsid w:val="00BD1BD7"/>
    <w:rsid w:val="00BD2B1E"/>
    <w:rsid w:val="00BD2E62"/>
    <w:rsid w:val="00BD3580"/>
    <w:rsid w:val="00BD3666"/>
    <w:rsid w:val="00BD3D47"/>
    <w:rsid w:val="00BD407C"/>
    <w:rsid w:val="00BD4F83"/>
    <w:rsid w:val="00BD55E9"/>
    <w:rsid w:val="00BD6485"/>
    <w:rsid w:val="00BD64CE"/>
    <w:rsid w:val="00BD69D7"/>
    <w:rsid w:val="00BD6DE1"/>
    <w:rsid w:val="00BD7176"/>
    <w:rsid w:val="00BD721C"/>
    <w:rsid w:val="00BD7643"/>
    <w:rsid w:val="00BE0A2C"/>
    <w:rsid w:val="00BE1366"/>
    <w:rsid w:val="00BE16BC"/>
    <w:rsid w:val="00BE1C9D"/>
    <w:rsid w:val="00BE204F"/>
    <w:rsid w:val="00BE2AC9"/>
    <w:rsid w:val="00BE3720"/>
    <w:rsid w:val="00BE39E7"/>
    <w:rsid w:val="00BE3B1B"/>
    <w:rsid w:val="00BE3E68"/>
    <w:rsid w:val="00BE3E9D"/>
    <w:rsid w:val="00BE4381"/>
    <w:rsid w:val="00BE4807"/>
    <w:rsid w:val="00BE4DD5"/>
    <w:rsid w:val="00BE50BE"/>
    <w:rsid w:val="00BE517A"/>
    <w:rsid w:val="00BE51B0"/>
    <w:rsid w:val="00BE57B0"/>
    <w:rsid w:val="00BE5C70"/>
    <w:rsid w:val="00BE6F01"/>
    <w:rsid w:val="00BE708E"/>
    <w:rsid w:val="00BE7566"/>
    <w:rsid w:val="00BE7684"/>
    <w:rsid w:val="00BE7828"/>
    <w:rsid w:val="00BE79F3"/>
    <w:rsid w:val="00BE7F14"/>
    <w:rsid w:val="00BE7FB7"/>
    <w:rsid w:val="00BF066E"/>
    <w:rsid w:val="00BF0C45"/>
    <w:rsid w:val="00BF0CF0"/>
    <w:rsid w:val="00BF14E1"/>
    <w:rsid w:val="00BF20AC"/>
    <w:rsid w:val="00BF2395"/>
    <w:rsid w:val="00BF2A4B"/>
    <w:rsid w:val="00BF3329"/>
    <w:rsid w:val="00BF43C1"/>
    <w:rsid w:val="00BF489C"/>
    <w:rsid w:val="00BF4C38"/>
    <w:rsid w:val="00BF5851"/>
    <w:rsid w:val="00BF59C8"/>
    <w:rsid w:val="00BF629E"/>
    <w:rsid w:val="00BF6506"/>
    <w:rsid w:val="00BF6522"/>
    <w:rsid w:val="00BF6593"/>
    <w:rsid w:val="00BF66DC"/>
    <w:rsid w:val="00BF7721"/>
    <w:rsid w:val="00C0190B"/>
    <w:rsid w:val="00C01E9A"/>
    <w:rsid w:val="00C02056"/>
    <w:rsid w:val="00C0218F"/>
    <w:rsid w:val="00C0224F"/>
    <w:rsid w:val="00C02699"/>
    <w:rsid w:val="00C027CC"/>
    <w:rsid w:val="00C02BE7"/>
    <w:rsid w:val="00C03346"/>
    <w:rsid w:val="00C03431"/>
    <w:rsid w:val="00C03ADA"/>
    <w:rsid w:val="00C03F58"/>
    <w:rsid w:val="00C0468F"/>
    <w:rsid w:val="00C047CD"/>
    <w:rsid w:val="00C049E0"/>
    <w:rsid w:val="00C04D76"/>
    <w:rsid w:val="00C05BFC"/>
    <w:rsid w:val="00C05C03"/>
    <w:rsid w:val="00C066DF"/>
    <w:rsid w:val="00C068E3"/>
    <w:rsid w:val="00C06A6E"/>
    <w:rsid w:val="00C06C0C"/>
    <w:rsid w:val="00C06F0C"/>
    <w:rsid w:val="00C0743E"/>
    <w:rsid w:val="00C07F70"/>
    <w:rsid w:val="00C108CD"/>
    <w:rsid w:val="00C10F4F"/>
    <w:rsid w:val="00C112E5"/>
    <w:rsid w:val="00C128A6"/>
    <w:rsid w:val="00C12D6B"/>
    <w:rsid w:val="00C131F0"/>
    <w:rsid w:val="00C131FA"/>
    <w:rsid w:val="00C13236"/>
    <w:rsid w:val="00C13ED5"/>
    <w:rsid w:val="00C1408B"/>
    <w:rsid w:val="00C145DC"/>
    <w:rsid w:val="00C146D1"/>
    <w:rsid w:val="00C154A6"/>
    <w:rsid w:val="00C15A1E"/>
    <w:rsid w:val="00C15E96"/>
    <w:rsid w:val="00C16133"/>
    <w:rsid w:val="00C166ED"/>
    <w:rsid w:val="00C1671A"/>
    <w:rsid w:val="00C1689F"/>
    <w:rsid w:val="00C168B3"/>
    <w:rsid w:val="00C17416"/>
    <w:rsid w:val="00C17891"/>
    <w:rsid w:val="00C17A1B"/>
    <w:rsid w:val="00C17A87"/>
    <w:rsid w:val="00C17A8D"/>
    <w:rsid w:val="00C20E3D"/>
    <w:rsid w:val="00C21E1A"/>
    <w:rsid w:val="00C2246B"/>
    <w:rsid w:val="00C225C6"/>
    <w:rsid w:val="00C22930"/>
    <w:rsid w:val="00C22FEC"/>
    <w:rsid w:val="00C23204"/>
    <w:rsid w:val="00C234E9"/>
    <w:rsid w:val="00C237B5"/>
    <w:rsid w:val="00C23F44"/>
    <w:rsid w:val="00C24A3E"/>
    <w:rsid w:val="00C25AFD"/>
    <w:rsid w:val="00C262CD"/>
    <w:rsid w:val="00C2664A"/>
    <w:rsid w:val="00C27D62"/>
    <w:rsid w:val="00C3054C"/>
    <w:rsid w:val="00C305F2"/>
    <w:rsid w:val="00C32B54"/>
    <w:rsid w:val="00C33271"/>
    <w:rsid w:val="00C33592"/>
    <w:rsid w:val="00C33826"/>
    <w:rsid w:val="00C33899"/>
    <w:rsid w:val="00C33C05"/>
    <w:rsid w:val="00C3402D"/>
    <w:rsid w:val="00C34991"/>
    <w:rsid w:val="00C34A17"/>
    <w:rsid w:val="00C34C2B"/>
    <w:rsid w:val="00C34C2C"/>
    <w:rsid w:val="00C35282"/>
    <w:rsid w:val="00C3546C"/>
    <w:rsid w:val="00C3556F"/>
    <w:rsid w:val="00C35A79"/>
    <w:rsid w:val="00C35A85"/>
    <w:rsid w:val="00C3689A"/>
    <w:rsid w:val="00C36938"/>
    <w:rsid w:val="00C36AAC"/>
    <w:rsid w:val="00C36D15"/>
    <w:rsid w:val="00C36DF5"/>
    <w:rsid w:val="00C375D1"/>
    <w:rsid w:val="00C37EB8"/>
    <w:rsid w:val="00C404F3"/>
    <w:rsid w:val="00C40E23"/>
    <w:rsid w:val="00C412BD"/>
    <w:rsid w:val="00C4131B"/>
    <w:rsid w:val="00C4179C"/>
    <w:rsid w:val="00C41B12"/>
    <w:rsid w:val="00C41E11"/>
    <w:rsid w:val="00C4283C"/>
    <w:rsid w:val="00C42D30"/>
    <w:rsid w:val="00C43256"/>
    <w:rsid w:val="00C44676"/>
    <w:rsid w:val="00C44CA5"/>
    <w:rsid w:val="00C44EE5"/>
    <w:rsid w:val="00C458E2"/>
    <w:rsid w:val="00C45D0E"/>
    <w:rsid w:val="00C45D3B"/>
    <w:rsid w:val="00C45FB0"/>
    <w:rsid w:val="00C463F1"/>
    <w:rsid w:val="00C46470"/>
    <w:rsid w:val="00C46810"/>
    <w:rsid w:val="00C46817"/>
    <w:rsid w:val="00C46AAB"/>
    <w:rsid w:val="00C47010"/>
    <w:rsid w:val="00C4742E"/>
    <w:rsid w:val="00C4789A"/>
    <w:rsid w:val="00C50A32"/>
    <w:rsid w:val="00C50AFF"/>
    <w:rsid w:val="00C50E66"/>
    <w:rsid w:val="00C5143E"/>
    <w:rsid w:val="00C514F2"/>
    <w:rsid w:val="00C521D7"/>
    <w:rsid w:val="00C52278"/>
    <w:rsid w:val="00C52411"/>
    <w:rsid w:val="00C52437"/>
    <w:rsid w:val="00C52746"/>
    <w:rsid w:val="00C54971"/>
    <w:rsid w:val="00C54B05"/>
    <w:rsid w:val="00C552DC"/>
    <w:rsid w:val="00C55349"/>
    <w:rsid w:val="00C553CD"/>
    <w:rsid w:val="00C567DF"/>
    <w:rsid w:val="00C60026"/>
    <w:rsid w:val="00C60C77"/>
    <w:rsid w:val="00C60D49"/>
    <w:rsid w:val="00C60F6F"/>
    <w:rsid w:val="00C6112A"/>
    <w:rsid w:val="00C614BB"/>
    <w:rsid w:val="00C61FAC"/>
    <w:rsid w:val="00C628B4"/>
    <w:rsid w:val="00C62A98"/>
    <w:rsid w:val="00C62C7D"/>
    <w:rsid w:val="00C630D2"/>
    <w:rsid w:val="00C635A2"/>
    <w:rsid w:val="00C6385B"/>
    <w:rsid w:val="00C63A69"/>
    <w:rsid w:val="00C63E71"/>
    <w:rsid w:val="00C63FC3"/>
    <w:rsid w:val="00C64CC3"/>
    <w:rsid w:val="00C64E50"/>
    <w:rsid w:val="00C6637A"/>
    <w:rsid w:val="00C6637C"/>
    <w:rsid w:val="00C664F6"/>
    <w:rsid w:val="00C67A45"/>
    <w:rsid w:val="00C67BC1"/>
    <w:rsid w:val="00C67CFE"/>
    <w:rsid w:val="00C70357"/>
    <w:rsid w:val="00C710EC"/>
    <w:rsid w:val="00C717D3"/>
    <w:rsid w:val="00C71A52"/>
    <w:rsid w:val="00C722A3"/>
    <w:rsid w:val="00C72AE8"/>
    <w:rsid w:val="00C73A80"/>
    <w:rsid w:val="00C73AA9"/>
    <w:rsid w:val="00C74372"/>
    <w:rsid w:val="00C74502"/>
    <w:rsid w:val="00C74E92"/>
    <w:rsid w:val="00C75948"/>
    <w:rsid w:val="00C75A1B"/>
    <w:rsid w:val="00C7684A"/>
    <w:rsid w:val="00C7756E"/>
    <w:rsid w:val="00C77D5C"/>
    <w:rsid w:val="00C77FC8"/>
    <w:rsid w:val="00C77FEE"/>
    <w:rsid w:val="00C804F2"/>
    <w:rsid w:val="00C80CFD"/>
    <w:rsid w:val="00C80EEC"/>
    <w:rsid w:val="00C810EB"/>
    <w:rsid w:val="00C81246"/>
    <w:rsid w:val="00C8163D"/>
    <w:rsid w:val="00C819A0"/>
    <w:rsid w:val="00C81B6B"/>
    <w:rsid w:val="00C82D0D"/>
    <w:rsid w:val="00C83024"/>
    <w:rsid w:val="00C83029"/>
    <w:rsid w:val="00C8351A"/>
    <w:rsid w:val="00C836EE"/>
    <w:rsid w:val="00C8375B"/>
    <w:rsid w:val="00C84060"/>
    <w:rsid w:val="00C840FF"/>
    <w:rsid w:val="00C8453D"/>
    <w:rsid w:val="00C8461D"/>
    <w:rsid w:val="00C846AD"/>
    <w:rsid w:val="00C846E1"/>
    <w:rsid w:val="00C848EF"/>
    <w:rsid w:val="00C8497D"/>
    <w:rsid w:val="00C84D09"/>
    <w:rsid w:val="00C84D80"/>
    <w:rsid w:val="00C84DD6"/>
    <w:rsid w:val="00C84E9E"/>
    <w:rsid w:val="00C865A1"/>
    <w:rsid w:val="00C87455"/>
    <w:rsid w:val="00C87FFD"/>
    <w:rsid w:val="00C90515"/>
    <w:rsid w:val="00C908DD"/>
    <w:rsid w:val="00C910C1"/>
    <w:rsid w:val="00C912AE"/>
    <w:rsid w:val="00C91661"/>
    <w:rsid w:val="00C9220E"/>
    <w:rsid w:val="00C925E8"/>
    <w:rsid w:val="00C92A28"/>
    <w:rsid w:val="00C932AB"/>
    <w:rsid w:val="00C93898"/>
    <w:rsid w:val="00C94788"/>
    <w:rsid w:val="00C9499E"/>
    <w:rsid w:val="00C94D47"/>
    <w:rsid w:val="00C9516B"/>
    <w:rsid w:val="00C953ED"/>
    <w:rsid w:val="00C95740"/>
    <w:rsid w:val="00C957F9"/>
    <w:rsid w:val="00C960EF"/>
    <w:rsid w:val="00C96175"/>
    <w:rsid w:val="00C96296"/>
    <w:rsid w:val="00C96435"/>
    <w:rsid w:val="00C96BB1"/>
    <w:rsid w:val="00C96F8A"/>
    <w:rsid w:val="00C9781D"/>
    <w:rsid w:val="00C97A6E"/>
    <w:rsid w:val="00C97A87"/>
    <w:rsid w:val="00C97EC2"/>
    <w:rsid w:val="00CA0024"/>
    <w:rsid w:val="00CA0220"/>
    <w:rsid w:val="00CA06D5"/>
    <w:rsid w:val="00CA21D1"/>
    <w:rsid w:val="00CA245E"/>
    <w:rsid w:val="00CA25BD"/>
    <w:rsid w:val="00CA2C64"/>
    <w:rsid w:val="00CA2CD4"/>
    <w:rsid w:val="00CA346B"/>
    <w:rsid w:val="00CA35C5"/>
    <w:rsid w:val="00CA380C"/>
    <w:rsid w:val="00CA3C14"/>
    <w:rsid w:val="00CA4611"/>
    <w:rsid w:val="00CA49CA"/>
    <w:rsid w:val="00CA49DA"/>
    <w:rsid w:val="00CA4A26"/>
    <w:rsid w:val="00CA4D4C"/>
    <w:rsid w:val="00CA57EB"/>
    <w:rsid w:val="00CA5E99"/>
    <w:rsid w:val="00CA64E5"/>
    <w:rsid w:val="00CA7161"/>
    <w:rsid w:val="00CA7A4D"/>
    <w:rsid w:val="00CA7CFA"/>
    <w:rsid w:val="00CA7F68"/>
    <w:rsid w:val="00CA7FA6"/>
    <w:rsid w:val="00CB0F50"/>
    <w:rsid w:val="00CB12A0"/>
    <w:rsid w:val="00CB16D0"/>
    <w:rsid w:val="00CB1AB5"/>
    <w:rsid w:val="00CB1B0E"/>
    <w:rsid w:val="00CB2758"/>
    <w:rsid w:val="00CB398F"/>
    <w:rsid w:val="00CB3A93"/>
    <w:rsid w:val="00CB423D"/>
    <w:rsid w:val="00CB4367"/>
    <w:rsid w:val="00CB47E3"/>
    <w:rsid w:val="00CB48D7"/>
    <w:rsid w:val="00CB581D"/>
    <w:rsid w:val="00CB59D7"/>
    <w:rsid w:val="00CB5FFC"/>
    <w:rsid w:val="00CB6622"/>
    <w:rsid w:val="00CB79A5"/>
    <w:rsid w:val="00CB7F4D"/>
    <w:rsid w:val="00CC1EF1"/>
    <w:rsid w:val="00CC243F"/>
    <w:rsid w:val="00CC28EA"/>
    <w:rsid w:val="00CC2EA6"/>
    <w:rsid w:val="00CC3C72"/>
    <w:rsid w:val="00CC3C83"/>
    <w:rsid w:val="00CC3F5F"/>
    <w:rsid w:val="00CC4537"/>
    <w:rsid w:val="00CC4629"/>
    <w:rsid w:val="00CC5EB5"/>
    <w:rsid w:val="00CC5FF3"/>
    <w:rsid w:val="00CC6B4F"/>
    <w:rsid w:val="00CC6C4B"/>
    <w:rsid w:val="00CC6CCC"/>
    <w:rsid w:val="00CC721A"/>
    <w:rsid w:val="00CC7893"/>
    <w:rsid w:val="00CC7DF7"/>
    <w:rsid w:val="00CD05A1"/>
    <w:rsid w:val="00CD22A2"/>
    <w:rsid w:val="00CD2CCC"/>
    <w:rsid w:val="00CD3375"/>
    <w:rsid w:val="00CD3835"/>
    <w:rsid w:val="00CD391D"/>
    <w:rsid w:val="00CD3D40"/>
    <w:rsid w:val="00CD4083"/>
    <w:rsid w:val="00CD453B"/>
    <w:rsid w:val="00CD49BC"/>
    <w:rsid w:val="00CD56DB"/>
    <w:rsid w:val="00CD5755"/>
    <w:rsid w:val="00CD576C"/>
    <w:rsid w:val="00CD5ACC"/>
    <w:rsid w:val="00CD5C13"/>
    <w:rsid w:val="00CD68AC"/>
    <w:rsid w:val="00CD731F"/>
    <w:rsid w:val="00CD7361"/>
    <w:rsid w:val="00CD752B"/>
    <w:rsid w:val="00CD7531"/>
    <w:rsid w:val="00CD7903"/>
    <w:rsid w:val="00CD7966"/>
    <w:rsid w:val="00CE09A8"/>
    <w:rsid w:val="00CE0AEA"/>
    <w:rsid w:val="00CE19DA"/>
    <w:rsid w:val="00CE1E26"/>
    <w:rsid w:val="00CE331B"/>
    <w:rsid w:val="00CE34F0"/>
    <w:rsid w:val="00CE358F"/>
    <w:rsid w:val="00CE3627"/>
    <w:rsid w:val="00CE372A"/>
    <w:rsid w:val="00CE3DA4"/>
    <w:rsid w:val="00CE45E8"/>
    <w:rsid w:val="00CE465B"/>
    <w:rsid w:val="00CE4A10"/>
    <w:rsid w:val="00CE52F4"/>
    <w:rsid w:val="00CE5417"/>
    <w:rsid w:val="00CE5A84"/>
    <w:rsid w:val="00CE5ADE"/>
    <w:rsid w:val="00CE6141"/>
    <w:rsid w:val="00CE6BBB"/>
    <w:rsid w:val="00CE6F8E"/>
    <w:rsid w:val="00CE727A"/>
    <w:rsid w:val="00CF0178"/>
    <w:rsid w:val="00CF05D6"/>
    <w:rsid w:val="00CF0CC4"/>
    <w:rsid w:val="00CF0E34"/>
    <w:rsid w:val="00CF0EF4"/>
    <w:rsid w:val="00CF137E"/>
    <w:rsid w:val="00CF221C"/>
    <w:rsid w:val="00CF267C"/>
    <w:rsid w:val="00CF276B"/>
    <w:rsid w:val="00CF35D4"/>
    <w:rsid w:val="00CF364B"/>
    <w:rsid w:val="00CF3A61"/>
    <w:rsid w:val="00CF3A82"/>
    <w:rsid w:val="00CF3AFF"/>
    <w:rsid w:val="00CF5087"/>
    <w:rsid w:val="00CF50AB"/>
    <w:rsid w:val="00CF57B9"/>
    <w:rsid w:val="00CF584A"/>
    <w:rsid w:val="00CF6804"/>
    <w:rsid w:val="00CF6DB3"/>
    <w:rsid w:val="00CF6E6B"/>
    <w:rsid w:val="00CF7042"/>
    <w:rsid w:val="00CF734B"/>
    <w:rsid w:val="00CF74B1"/>
    <w:rsid w:val="00CF76A7"/>
    <w:rsid w:val="00CF7AEC"/>
    <w:rsid w:val="00CF7BDA"/>
    <w:rsid w:val="00D0029F"/>
    <w:rsid w:val="00D00B04"/>
    <w:rsid w:val="00D00CB6"/>
    <w:rsid w:val="00D01113"/>
    <w:rsid w:val="00D02572"/>
    <w:rsid w:val="00D027D6"/>
    <w:rsid w:val="00D03B7A"/>
    <w:rsid w:val="00D03DCB"/>
    <w:rsid w:val="00D03DFC"/>
    <w:rsid w:val="00D046AA"/>
    <w:rsid w:val="00D04928"/>
    <w:rsid w:val="00D05140"/>
    <w:rsid w:val="00D05668"/>
    <w:rsid w:val="00D05DE7"/>
    <w:rsid w:val="00D065C6"/>
    <w:rsid w:val="00D0662E"/>
    <w:rsid w:val="00D0669D"/>
    <w:rsid w:val="00D06FA3"/>
    <w:rsid w:val="00D0704E"/>
    <w:rsid w:val="00D0732A"/>
    <w:rsid w:val="00D0744B"/>
    <w:rsid w:val="00D0776E"/>
    <w:rsid w:val="00D07B45"/>
    <w:rsid w:val="00D10026"/>
    <w:rsid w:val="00D1018D"/>
    <w:rsid w:val="00D106E8"/>
    <w:rsid w:val="00D10998"/>
    <w:rsid w:val="00D10CE6"/>
    <w:rsid w:val="00D110EF"/>
    <w:rsid w:val="00D11358"/>
    <w:rsid w:val="00D115AD"/>
    <w:rsid w:val="00D116DC"/>
    <w:rsid w:val="00D12668"/>
    <w:rsid w:val="00D12808"/>
    <w:rsid w:val="00D12B9B"/>
    <w:rsid w:val="00D134FF"/>
    <w:rsid w:val="00D13D64"/>
    <w:rsid w:val="00D1418B"/>
    <w:rsid w:val="00D14457"/>
    <w:rsid w:val="00D144BE"/>
    <w:rsid w:val="00D14AB6"/>
    <w:rsid w:val="00D15677"/>
    <w:rsid w:val="00D1631B"/>
    <w:rsid w:val="00D16B26"/>
    <w:rsid w:val="00D16B94"/>
    <w:rsid w:val="00D16FA6"/>
    <w:rsid w:val="00D1707D"/>
    <w:rsid w:val="00D17E24"/>
    <w:rsid w:val="00D17E5A"/>
    <w:rsid w:val="00D17EBF"/>
    <w:rsid w:val="00D17F27"/>
    <w:rsid w:val="00D17FB9"/>
    <w:rsid w:val="00D20411"/>
    <w:rsid w:val="00D20CD3"/>
    <w:rsid w:val="00D21E91"/>
    <w:rsid w:val="00D220C8"/>
    <w:rsid w:val="00D2235E"/>
    <w:rsid w:val="00D229DF"/>
    <w:rsid w:val="00D22D78"/>
    <w:rsid w:val="00D22DC0"/>
    <w:rsid w:val="00D2362C"/>
    <w:rsid w:val="00D23D2B"/>
    <w:rsid w:val="00D23E88"/>
    <w:rsid w:val="00D24D9D"/>
    <w:rsid w:val="00D256C6"/>
    <w:rsid w:val="00D25CA2"/>
    <w:rsid w:val="00D25F55"/>
    <w:rsid w:val="00D26832"/>
    <w:rsid w:val="00D26D9E"/>
    <w:rsid w:val="00D2702F"/>
    <w:rsid w:val="00D270B3"/>
    <w:rsid w:val="00D27CA7"/>
    <w:rsid w:val="00D30A32"/>
    <w:rsid w:val="00D30AC0"/>
    <w:rsid w:val="00D3144E"/>
    <w:rsid w:val="00D317F4"/>
    <w:rsid w:val="00D31AA3"/>
    <w:rsid w:val="00D329CE"/>
    <w:rsid w:val="00D32C18"/>
    <w:rsid w:val="00D32CF3"/>
    <w:rsid w:val="00D32F78"/>
    <w:rsid w:val="00D33803"/>
    <w:rsid w:val="00D33B81"/>
    <w:rsid w:val="00D340B8"/>
    <w:rsid w:val="00D346EC"/>
    <w:rsid w:val="00D34728"/>
    <w:rsid w:val="00D34A45"/>
    <w:rsid w:val="00D34F91"/>
    <w:rsid w:val="00D354BB"/>
    <w:rsid w:val="00D35614"/>
    <w:rsid w:val="00D3564C"/>
    <w:rsid w:val="00D3581C"/>
    <w:rsid w:val="00D358F5"/>
    <w:rsid w:val="00D35E12"/>
    <w:rsid w:val="00D36026"/>
    <w:rsid w:val="00D36D8F"/>
    <w:rsid w:val="00D37777"/>
    <w:rsid w:val="00D37AD3"/>
    <w:rsid w:val="00D37B01"/>
    <w:rsid w:val="00D37F8F"/>
    <w:rsid w:val="00D37FBD"/>
    <w:rsid w:val="00D40F51"/>
    <w:rsid w:val="00D41583"/>
    <w:rsid w:val="00D415A1"/>
    <w:rsid w:val="00D41AF2"/>
    <w:rsid w:val="00D41EE6"/>
    <w:rsid w:val="00D42B11"/>
    <w:rsid w:val="00D42EFF"/>
    <w:rsid w:val="00D42F8E"/>
    <w:rsid w:val="00D438B1"/>
    <w:rsid w:val="00D43B6F"/>
    <w:rsid w:val="00D43C5F"/>
    <w:rsid w:val="00D43CA8"/>
    <w:rsid w:val="00D43F34"/>
    <w:rsid w:val="00D43FF9"/>
    <w:rsid w:val="00D4511F"/>
    <w:rsid w:val="00D453D6"/>
    <w:rsid w:val="00D454A0"/>
    <w:rsid w:val="00D4609E"/>
    <w:rsid w:val="00D460DA"/>
    <w:rsid w:val="00D468EA"/>
    <w:rsid w:val="00D46E1B"/>
    <w:rsid w:val="00D47491"/>
    <w:rsid w:val="00D476DE"/>
    <w:rsid w:val="00D47BE6"/>
    <w:rsid w:val="00D47FDF"/>
    <w:rsid w:val="00D507E3"/>
    <w:rsid w:val="00D508C4"/>
    <w:rsid w:val="00D50B0D"/>
    <w:rsid w:val="00D518C5"/>
    <w:rsid w:val="00D51AA0"/>
    <w:rsid w:val="00D51FC6"/>
    <w:rsid w:val="00D52806"/>
    <w:rsid w:val="00D52889"/>
    <w:rsid w:val="00D52930"/>
    <w:rsid w:val="00D5388C"/>
    <w:rsid w:val="00D550A2"/>
    <w:rsid w:val="00D5527D"/>
    <w:rsid w:val="00D5575F"/>
    <w:rsid w:val="00D55D83"/>
    <w:rsid w:val="00D560F2"/>
    <w:rsid w:val="00D56219"/>
    <w:rsid w:val="00D56681"/>
    <w:rsid w:val="00D56C84"/>
    <w:rsid w:val="00D56D6C"/>
    <w:rsid w:val="00D5719A"/>
    <w:rsid w:val="00D573D1"/>
    <w:rsid w:val="00D57860"/>
    <w:rsid w:val="00D57A59"/>
    <w:rsid w:val="00D60045"/>
    <w:rsid w:val="00D60066"/>
    <w:rsid w:val="00D6062F"/>
    <w:rsid w:val="00D60ABB"/>
    <w:rsid w:val="00D613BB"/>
    <w:rsid w:val="00D620AA"/>
    <w:rsid w:val="00D625E1"/>
    <w:rsid w:val="00D628DB"/>
    <w:rsid w:val="00D62BBE"/>
    <w:rsid w:val="00D63855"/>
    <w:rsid w:val="00D6440C"/>
    <w:rsid w:val="00D64460"/>
    <w:rsid w:val="00D64B0D"/>
    <w:rsid w:val="00D64BBA"/>
    <w:rsid w:val="00D64CBE"/>
    <w:rsid w:val="00D65054"/>
    <w:rsid w:val="00D6527F"/>
    <w:rsid w:val="00D65540"/>
    <w:rsid w:val="00D65754"/>
    <w:rsid w:val="00D66C08"/>
    <w:rsid w:val="00D671F3"/>
    <w:rsid w:val="00D67651"/>
    <w:rsid w:val="00D67ACD"/>
    <w:rsid w:val="00D67C36"/>
    <w:rsid w:val="00D67F77"/>
    <w:rsid w:val="00D70FBD"/>
    <w:rsid w:val="00D714A6"/>
    <w:rsid w:val="00D7213D"/>
    <w:rsid w:val="00D726D0"/>
    <w:rsid w:val="00D73872"/>
    <w:rsid w:val="00D73D69"/>
    <w:rsid w:val="00D74633"/>
    <w:rsid w:val="00D749BF"/>
    <w:rsid w:val="00D74B5D"/>
    <w:rsid w:val="00D75470"/>
    <w:rsid w:val="00D7551B"/>
    <w:rsid w:val="00D75989"/>
    <w:rsid w:val="00D75FA1"/>
    <w:rsid w:val="00D764D0"/>
    <w:rsid w:val="00D776B8"/>
    <w:rsid w:val="00D77A0C"/>
    <w:rsid w:val="00D77A3E"/>
    <w:rsid w:val="00D80559"/>
    <w:rsid w:val="00D8071B"/>
    <w:rsid w:val="00D8080F"/>
    <w:rsid w:val="00D8103C"/>
    <w:rsid w:val="00D81A2B"/>
    <w:rsid w:val="00D8216F"/>
    <w:rsid w:val="00D82638"/>
    <w:rsid w:val="00D82B35"/>
    <w:rsid w:val="00D82C2A"/>
    <w:rsid w:val="00D8312E"/>
    <w:rsid w:val="00D836A5"/>
    <w:rsid w:val="00D836C0"/>
    <w:rsid w:val="00D8380B"/>
    <w:rsid w:val="00D83844"/>
    <w:rsid w:val="00D83ABF"/>
    <w:rsid w:val="00D83ECC"/>
    <w:rsid w:val="00D85052"/>
    <w:rsid w:val="00D8520D"/>
    <w:rsid w:val="00D854C0"/>
    <w:rsid w:val="00D85587"/>
    <w:rsid w:val="00D85B8B"/>
    <w:rsid w:val="00D86518"/>
    <w:rsid w:val="00D8736A"/>
    <w:rsid w:val="00D87449"/>
    <w:rsid w:val="00D876A0"/>
    <w:rsid w:val="00D90172"/>
    <w:rsid w:val="00D90BDF"/>
    <w:rsid w:val="00D911E1"/>
    <w:rsid w:val="00D91425"/>
    <w:rsid w:val="00D91AE3"/>
    <w:rsid w:val="00D92612"/>
    <w:rsid w:val="00D929F6"/>
    <w:rsid w:val="00D92D12"/>
    <w:rsid w:val="00D93101"/>
    <w:rsid w:val="00D93602"/>
    <w:rsid w:val="00D939E2"/>
    <w:rsid w:val="00D93C55"/>
    <w:rsid w:val="00D93DAB"/>
    <w:rsid w:val="00D94378"/>
    <w:rsid w:val="00D949A9"/>
    <w:rsid w:val="00D95984"/>
    <w:rsid w:val="00D96140"/>
    <w:rsid w:val="00D973AF"/>
    <w:rsid w:val="00D97A24"/>
    <w:rsid w:val="00D97A7D"/>
    <w:rsid w:val="00D97CBE"/>
    <w:rsid w:val="00D97DAE"/>
    <w:rsid w:val="00DA07F0"/>
    <w:rsid w:val="00DA13A8"/>
    <w:rsid w:val="00DA16D4"/>
    <w:rsid w:val="00DA16F9"/>
    <w:rsid w:val="00DA3116"/>
    <w:rsid w:val="00DA3757"/>
    <w:rsid w:val="00DA3E8F"/>
    <w:rsid w:val="00DA400B"/>
    <w:rsid w:val="00DA4233"/>
    <w:rsid w:val="00DA43CD"/>
    <w:rsid w:val="00DA496E"/>
    <w:rsid w:val="00DA54E2"/>
    <w:rsid w:val="00DA5BC9"/>
    <w:rsid w:val="00DA5ECC"/>
    <w:rsid w:val="00DA6407"/>
    <w:rsid w:val="00DA7C9E"/>
    <w:rsid w:val="00DB0167"/>
    <w:rsid w:val="00DB03C2"/>
    <w:rsid w:val="00DB062D"/>
    <w:rsid w:val="00DB09A0"/>
    <w:rsid w:val="00DB0A12"/>
    <w:rsid w:val="00DB0A7A"/>
    <w:rsid w:val="00DB0F42"/>
    <w:rsid w:val="00DB155D"/>
    <w:rsid w:val="00DB180B"/>
    <w:rsid w:val="00DB19F8"/>
    <w:rsid w:val="00DB240B"/>
    <w:rsid w:val="00DB29BF"/>
    <w:rsid w:val="00DB2AC9"/>
    <w:rsid w:val="00DB2E72"/>
    <w:rsid w:val="00DB32E0"/>
    <w:rsid w:val="00DB342F"/>
    <w:rsid w:val="00DB39CC"/>
    <w:rsid w:val="00DB39EC"/>
    <w:rsid w:val="00DB3A5E"/>
    <w:rsid w:val="00DB41C0"/>
    <w:rsid w:val="00DB436A"/>
    <w:rsid w:val="00DB4434"/>
    <w:rsid w:val="00DB45B8"/>
    <w:rsid w:val="00DB45E0"/>
    <w:rsid w:val="00DB4652"/>
    <w:rsid w:val="00DB4AEE"/>
    <w:rsid w:val="00DB4CFE"/>
    <w:rsid w:val="00DB5341"/>
    <w:rsid w:val="00DB597E"/>
    <w:rsid w:val="00DB6A53"/>
    <w:rsid w:val="00DB6CBA"/>
    <w:rsid w:val="00DB7439"/>
    <w:rsid w:val="00DB777A"/>
    <w:rsid w:val="00DB78D6"/>
    <w:rsid w:val="00DB78DF"/>
    <w:rsid w:val="00DC00EF"/>
    <w:rsid w:val="00DC0291"/>
    <w:rsid w:val="00DC0891"/>
    <w:rsid w:val="00DC0B41"/>
    <w:rsid w:val="00DC10D7"/>
    <w:rsid w:val="00DC14AD"/>
    <w:rsid w:val="00DC2010"/>
    <w:rsid w:val="00DC23CD"/>
    <w:rsid w:val="00DC27A5"/>
    <w:rsid w:val="00DC2B5F"/>
    <w:rsid w:val="00DC5375"/>
    <w:rsid w:val="00DC5E22"/>
    <w:rsid w:val="00DC633D"/>
    <w:rsid w:val="00DC6836"/>
    <w:rsid w:val="00DC6E11"/>
    <w:rsid w:val="00DC724A"/>
    <w:rsid w:val="00DC7732"/>
    <w:rsid w:val="00DC78A6"/>
    <w:rsid w:val="00DC78BC"/>
    <w:rsid w:val="00DC7935"/>
    <w:rsid w:val="00DC7A44"/>
    <w:rsid w:val="00DC7DA6"/>
    <w:rsid w:val="00DD0A6E"/>
    <w:rsid w:val="00DD10FA"/>
    <w:rsid w:val="00DD1F13"/>
    <w:rsid w:val="00DD1FD9"/>
    <w:rsid w:val="00DD209B"/>
    <w:rsid w:val="00DD2635"/>
    <w:rsid w:val="00DD2F01"/>
    <w:rsid w:val="00DD2F42"/>
    <w:rsid w:val="00DD3961"/>
    <w:rsid w:val="00DD39E4"/>
    <w:rsid w:val="00DD3A2F"/>
    <w:rsid w:val="00DD3D50"/>
    <w:rsid w:val="00DD3E0A"/>
    <w:rsid w:val="00DD3F3D"/>
    <w:rsid w:val="00DD4182"/>
    <w:rsid w:val="00DD4625"/>
    <w:rsid w:val="00DD5022"/>
    <w:rsid w:val="00DD5146"/>
    <w:rsid w:val="00DD532E"/>
    <w:rsid w:val="00DD537C"/>
    <w:rsid w:val="00DD539A"/>
    <w:rsid w:val="00DD585B"/>
    <w:rsid w:val="00DD5AE1"/>
    <w:rsid w:val="00DD5AEF"/>
    <w:rsid w:val="00DD5C05"/>
    <w:rsid w:val="00DD5DBB"/>
    <w:rsid w:val="00DD61D1"/>
    <w:rsid w:val="00DD61D6"/>
    <w:rsid w:val="00DD670B"/>
    <w:rsid w:val="00DD683D"/>
    <w:rsid w:val="00DD73B3"/>
    <w:rsid w:val="00DD7655"/>
    <w:rsid w:val="00DD7A08"/>
    <w:rsid w:val="00DE005A"/>
    <w:rsid w:val="00DE00ED"/>
    <w:rsid w:val="00DE047E"/>
    <w:rsid w:val="00DE0941"/>
    <w:rsid w:val="00DE0E6D"/>
    <w:rsid w:val="00DE0F28"/>
    <w:rsid w:val="00DE1530"/>
    <w:rsid w:val="00DE17FA"/>
    <w:rsid w:val="00DE1BBE"/>
    <w:rsid w:val="00DE1E20"/>
    <w:rsid w:val="00DE1E2C"/>
    <w:rsid w:val="00DE23DA"/>
    <w:rsid w:val="00DE24F4"/>
    <w:rsid w:val="00DE28AE"/>
    <w:rsid w:val="00DE28AF"/>
    <w:rsid w:val="00DE3C20"/>
    <w:rsid w:val="00DE46FE"/>
    <w:rsid w:val="00DE4CD5"/>
    <w:rsid w:val="00DE560F"/>
    <w:rsid w:val="00DE562D"/>
    <w:rsid w:val="00DE564B"/>
    <w:rsid w:val="00DE583F"/>
    <w:rsid w:val="00DE6029"/>
    <w:rsid w:val="00DE60A5"/>
    <w:rsid w:val="00DE71F7"/>
    <w:rsid w:val="00DE72B4"/>
    <w:rsid w:val="00DE7522"/>
    <w:rsid w:val="00DE76E2"/>
    <w:rsid w:val="00DE7D5B"/>
    <w:rsid w:val="00DF173C"/>
    <w:rsid w:val="00DF29AD"/>
    <w:rsid w:val="00DF2A84"/>
    <w:rsid w:val="00DF2C40"/>
    <w:rsid w:val="00DF3187"/>
    <w:rsid w:val="00DF3833"/>
    <w:rsid w:val="00DF3A17"/>
    <w:rsid w:val="00DF3E80"/>
    <w:rsid w:val="00DF4523"/>
    <w:rsid w:val="00DF46FB"/>
    <w:rsid w:val="00DF4D72"/>
    <w:rsid w:val="00DF5392"/>
    <w:rsid w:val="00DF5683"/>
    <w:rsid w:val="00DF5C08"/>
    <w:rsid w:val="00DF613B"/>
    <w:rsid w:val="00DF62A5"/>
    <w:rsid w:val="00DF664A"/>
    <w:rsid w:val="00DF698C"/>
    <w:rsid w:val="00DF7407"/>
    <w:rsid w:val="00DF740A"/>
    <w:rsid w:val="00DF79D1"/>
    <w:rsid w:val="00DF7AE4"/>
    <w:rsid w:val="00DF7B1B"/>
    <w:rsid w:val="00DF7EB0"/>
    <w:rsid w:val="00DF7FBB"/>
    <w:rsid w:val="00E003E9"/>
    <w:rsid w:val="00E01296"/>
    <w:rsid w:val="00E013F7"/>
    <w:rsid w:val="00E017A2"/>
    <w:rsid w:val="00E01CA1"/>
    <w:rsid w:val="00E027FD"/>
    <w:rsid w:val="00E02AD6"/>
    <w:rsid w:val="00E03D97"/>
    <w:rsid w:val="00E04837"/>
    <w:rsid w:val="00E04884"/>
    <w:rsid w:val="00E04F8B"/>
    <w:rsid w:val="00E0509E"/>
    <w:rsid w:val="00E05444"/>
    <w:rsid w:val="00E05576"/>
    <w:rsid w:val="00E060EE"/>
    <w:rsid w:val="00E07133"/>
    <w:rsid w:val="00E07FBB"/>
    <w:rsid w:val="00E10113"/>
    <w:rsid w:val="00E1055A"/>
    <w:rsid w:val="00E1076D"/>
    <w:rsid w:val="00E108C5"/>
    <w:rsid w:val="00E109E7"/>
    <w:rsid w:val="00E10C9D"/>
    <w:rsid w:val="00E1207A"/>
    <w:rsid w:val="00E12204"/>
    <w:rsid w:val="00E12585"/>
    <w:rsid w:val="00E128DA"/>
    <w:rsid w:val="00E12CBA"/>
    <w:rsid w:val="00E1383D"/>
    <w:rsid w:val="00E13A0F"/>
    <w:rsid w:val="00E1438D"/>
    <w:rsid w:val="00E15578"/>
    <w:rsid w:val="00E155B4"/>
    <w:rsid w:val="00E155C4"/>
    <w:rsid w:val="00E156A6"/>
    <w:rsid w:val="00E15B3B"/>
    <w:rsid w:val="00E15FF3"/>
    <w:rsid w:val="00E16047"/>
    <w:rsid w:val="00E16A6B"/>
    <w:rsid w:val="00E16DC8"/>
    <w:rsid w:val="00E17C23"/>
    <w:rsid w:val="00E20B0F"/>
    <w:rsid w:val="00E218D7"/>
    <w:rsid w:val="00E2218A"/>
    <w:rsid w:val="00E22439"/>
    <w:rsid w:val="00E2243F"/>
    <w:rsid w:val="00E22513"/>
    <w:rsid w:val="00E2368F"/>
    <w:rsid w:val="00E23EA9"/>
    <w:rsid w:val="00E241A6"/>
    <w:rsid w:val="00E24544"/>
    <w:rsid w:val="00E247AD"/>
    <w:rsid w:val="00E248C4"/>
    <w:rsid w:val="00E24920"/>
    <w:rsid w:val="00E24A66"/>
    <w:rsid w:val="00E25DA9"/>
    <w:rsid w:val="00E2608D"/>
    <w:rsid w:val="00E2636D"/>
    <w:rsid w:val="00E26FF3"/>
    <w:rsid w:val="00E26FFE"/>
    <w:rsid w:val="00E2750C"/>
    <w:rsid w:val="00E277DC"/>
    <w:rsid w:val="00E279B0"/>
    <w:rsid w:val="00E27A62"/>
    <w:rsid w:val="00E27E1B"/>
    <w:rsid w:val="00E303A0"/>
    <w:rsid w:val="00E309DE"/>
    <w:rsid w:val="00E315A0"/>
    <w:rsid w:val="00E31925"/>
    <w:rsid w:val="00E31BA7"/>
    <w:rsid w:val="00E32D47"/>
    <w:rsid w:val="00E33466"/>
    <w:rsid w:val="00E33F3D"/>
    <w:rsid w:val="00E33F8C"/>
    <w:rsid w:val="00E3497D"/>
    <w:rsid w:val="00E34C3B"/>
    <w:rsid w:val="00E34C6E"/>
    <w:rsid w:val="00E34D99"/>
    <w:rsid w:val="00E34E51"/>
    <w:rsid w:val="00E35421"/>
    <w:rsid w:val="00E36238"/>
    <w:rsid w:val="00E362D2"/>
    <w:rsid w:val="00E36D12"/>
    <w:rsid w:val="00E3708A"/>
    <w:rsid w:val="00E37F38"/>
    <w:rsid w:val="00E400C1"/>
    <w:rsid w:val="00E40243"/>
    <w:rsid w:val="00E40A85"/>
    <w:rsid w:val="00E40B96"/>
    <w:rsid w:val="00E42345"/>
    <w:rsid w:val="00E426BF"/>
    <w:rsid w:val="00E428D6"/>
    <w:rsid w:val="00E42FF6"/>
    <w:rsid w:val="00E43223"/>
    <w:rsid w:val="00E440F6"/>
    <w:rsid w:val="00E44946"/>
    <w:rsid w:val="00E451AD"/>
    <w:rsid w:val="00E45211"/>
    <w:rsid w:val="00E45A6F"/>
    <w:rsid w:val="00E46510"/>
    <w:rsid w:val="00E46625"/>
    <w:rsid w:val="00E470DB"/>
    <w:rsid w:val="00E47197"/>
    <w:rsid w:val="00E4741D"/>
    <w:rsid w:val="00E47ED4"/>
    <w:rsid w:val="00E5076C"/>
    <w:rsid w:val="00E509AD"/>
    <w:rsid w:val="00E50BE9"/>
    <w:rsid w:val="00E50CCF"/>
    <w:rsid w:val="00E50D2E"/>
    <w:rsid w:val="00E514BA"/>
    <w:rsid w:val="00E51561"/>
    <w:rsid w:val="00E51865"/>
    <w:rsid w:val="00E528C5"/>
    <w:rsid w:val="00E52A33"/>
    <w:rsid w:val="00E52E72"/>
    <w:rsid w:val="00E530C0"/>
    <w:rsid w:val="00E54852"/>
    <w:rsid w:val="00E55228"/>
    <w:rsid w:val="00E5559C"/>
    <w:rsid w:val="00E56125"/>
    <w:rsid w:val="00E5619F"/>
    <w:rsid w:val="00E566AF"/>
    <w:rsid w:val="00E571E1"/>
    <w:rsid w:val="00E57B56"/>
    <w:rsid w:val="00E605E3"/>
    <w:rsid w:val="00E606A5"/>
    <w:rsid w:val="00E609DB"/>
    <w:rsid w:val="00E617C7"/>
    <w:rsid w:val="00E619CE"/>
    <w:rsid w:val="00E61E4A"/>
    <w:rsid w:val="00E62731"/>
    <w:rsid w:val="00E62859"/>
    <w:rsid w:val="00E62D29"/>
    <w:rsid w:val="00E639B6"/>
    <w:rsid w:val="00E63F23"/>
    <w:rsid w:val="00E644D7"/>
    <w:rsid w:val="00E646B1"/>
    <w:rsid w:val="00E64A86"/>
    <w:rsid w:val="00E64C35"/>
    <w:rsid w:val="00E66481"/>
    <w:rsid w:val="00E66532"/>
    <w:rsid w:val="00E66811"/>
    <w:rsid w:val="00E67076"/>
    <w:rsid w:val="00E6755D"/>
    <w:rsid w:val="00E67947"/>
    <w:rsid w:val="00E67A93"/>
    <w:rsid w:val="00E67CF4"/>
    <w:rsid w:val="00E70231"/>
    <w:rsid w:val="00E7037C"/>
    <w:rsid w:val="00E70553"/>
    <w:rsid w:val="00E709E8"/>
    <w:rsid w:val="00E70C8A"/>
    <w:rsid w:val="00E724F7"/>
    <w:rsid w:val="00E72D28"/>
    <w:rsid w:val="00E7320D"/>
    <w:rsid w:val="00E73642"/>
    <w:rsid w:val="00E74201"/>
    <w:rsid w:val="00E7452C"/>
    <w:rsid w:val="00E74962"/>
    <w:rsid w:val="00E74A37"/>
    <w:rsid w:val="00E74D5E"/>
    <w:rsid w:val="00E74DDE"/>
    <w:rsid w:val="00E750EE"/>
    <w:rsid w:val="00E75276"/>
    <w:rsid w:val="00E75BFC"/>
    <w:rsid w:val="00E75CC6"/>
    <w:rsid w:val="00E75D4E"/>
    <w:rsid w:val="00E7610D"/>
    <w:rsid w:val="00E763BE"/>
    <w:rsid w:val="00E7662B"/>
    <w:rsid w:val="00E766DA"/>
    <w:rsid w:val="00E76F09"/>
    <w:rsid w:val="00E76FC8"/>
    <w:rsid w:val="00E77144"/>
    <w:rsid w:val="00E771B0"/>
    <w:rsid w:val="00E77790"/>
    <w:rsid w:val="00E7779E"/>
    <w:rsid w:val="00E77EDB"/>
    <w:rsid w:val="00E8090F"/>
    <w:rsid w:val="00E81213"/>
    <w:rsid w:val="00E813F0"/>
    <w:rsid w:val="00E814BA"/>
    <w:rsid w:val="00E818CF"/>
    <w:rsid w:val="00E81F34"/>
    <w:rsid w:val="00E8214E"/>
    <w:rsid w:val="00E822F8"/>
    <w:rsid w:val="00E8277E"/>
    <w:rsid w:val="00E827A1"/>
    <w:rsid w:val="00E82DA3"/>
    <w:rsid w:val="00E82E8C"/>
    <w:rsid w:val="00E82F27"/>
    <w:rsid w:val="00E8322A"/>
    <w:rsid w:val="00E839A4"/>
    <w:rsid w:val="00E83A8B"/>
    <w:rsid w:val="00E84462"/>
    <w:rsid w:val="00E84B9A"/>
    <w:rsid w:val="00E84E90"/>
    <w:rsid w:val="00E84FCF"/>
    <w:rsid w:val="00E85205"/>
    <w:rsid w:val="00E85BFE"/>
    <w:rsid w:val="00E85C33"/>
    <w:rsid w:val="00E85CE6"/>
    <w:rsid w:val="00E85E56"/>
    <w:rsid w:val="00E85FF0"/>
    <w:rsid w:val="00E868F8"/>
    <w:rsid w:val="00E86A1B"/>
    <w:rsid w:val="00E86E44"/>
    <w:rsid w:val="00E86E89"/>
    <w:rsid w:val="00E871D3"/>
    <w:rsid w:val="00E87819"/>
    <w:rsid w:val="00E87ABB"/>
    <w:rsid w:val="00E90BEC"/>
    <w:rsid w:val="00E90F94"/>
    <w:rsid w:val="00E9101C"/>
    <w:rsid w:val="00E911F5"/>
    <w:rsid w:val="00E91650"/>
    <w:rsid w:val="00E92065"/>
    <w:rsid w:val="00E92831"/>
    <w:rsid w:val="00E92EA3"/>
    <w:rsid w:val="00E92FB0"/>
    <w:rsid w:val="00E93283"/>
    <w:rsid w:val="00E932CA"/>
    <w:rsid w:val="00E93B61"/>
    <w:rsid w:val="00E9410C"/>
    <w:rsid w:val="00E94909"/>
    <w:rsid w:val="00E94D7E"/>
    <w:rsid w:val="00E967B5"/>
    <w:rsid w:val="00E9694C"/>
    <w:rsid w:val="00E96D2C"/>
    <w:rsid w:val="00E9718E"/>
    <w:rsid w:val="00EA00FB"/>
    <w:rsid w:val="00EA052E"/>
    <w:rsid w:val="00EA09F9"/>
    <w:rsid w:val="00EA1C11"/>
    <w:rsid w:val="00EA1D5F"/>
    <w:rsid w:val="00EA215A"/>
    <w:rsid w:val="00EA2933"/>
    <w:rsid w:val="00EA2AED"/>
    <w:rsid w:val="00EA3645"/>
    <w:rsid w:val="00EA3767"/>
    <w:rsid w:val="00EA3B38"/>
    <w:rsid w:val="00EA3DF3"/>
    <w:rsid w:val="00EA45E1"/>
    <w:rsid w:val="00EA4FA2"/>
    <w:rsid w:val="00EA5F2D"/>
    <w:rsid w:val="00EA7611"/>
    <w:rsid w:val="00EA77C1"/>
    <w:rsid w:val="00EA7A1F"/>
    <w:rsid w:val="00EA7B03"/>
    <w:rsid w:val="00EB0B07"/>
    <w:rsid w:val="00EB0D4B"/>
    <w:rsid w:val="00EB12EC"/>
    <w:rsid w:val="00EB1FEB"/>
    <w:rsid w:val="00EB22B6"/>
    <w:rsid w:val="00EB248A"/>
    <w:rsid w:val="00EB2658"/>
    <w:rsid w:val="00EB2D39"/>
    <w:rsid w:val="00EB312F"/>
    <w:rsid w:val="00EB32D5"/>
    <w:rsid w:val="00EB3381"/>
    <w:rsid w:val="00EB424D"/>
    <w:rsid w:val="00EB4966"/>
    <w:rsid w:val="00EB498A"/>
    <w:rsid w:val="00EB4BCE"/>
    <w:rsid w:val="00EB4EBD"/>
    <w:rsid w:val="00EB566A"/>
    <w:rsid w:val="00EB5777"/>
    <w:rsid w:val="00EB616D"/>
    <w:rsid w:val="00EB6C95"/>
    <w:rsid w:val="00EB7435"/>
    <w:rsid w:val="00EB7594"/>
    <w:rsid w:val="00EB762F"/>
    <w:rsid w:val="00EB770B"/>
    <w:rsid w:val="00EC02A0"/>
    <w:rsid w:val="00EC0416"/>
    <w:rsid w:val="00EC07D6"/>
    <w:rsid w:val="00EC0FBB"/>
    <w:rsid w:val="00EC13DF"/>
    <w:rsid w:val="00EC15F8"/>
    <w:rsid w:val="00EC19A8"/>
    <w:rsid w:val="00EC272B"/>
    <w:rsid w:val="00EC304E"/>
    <w:rsid w:val="00EC3D50"/>
    <w:rsid w:val="00EC411B"/>
    <w:rsid w:val="00EC42F7"/>
    <w:rsid w:val="00EC5130"/>
    <w:rsid w:val="00EC513E"/>
    <w:rsid w:val="00EC5B77"/>
    <w:rsid w:val="00EC622B"/>
    <w:rsid w:val="00EC6959"/>
    <w:rsid w:val="00EC706D"/>
    <w:rsid w:val="00EC71BE"/>
    <w:rsid w:val="00EC73EA"/>
    <w:rsid w:val="00EC776F"/>
    <w:rsid w:val="00ED0081"/>
    <w:rsid w:val="00ED086C"/>
    <w:rsid w:val="00ED10DC"/>
    <w:rsid w:val="00ED1348"/>
    <w:rsid w:val="00ED1616"/>
    <w:rsid w:val="00ED1AE7"/>
    <w:rsid w:val="00ED1D3D"/>
    <w:rsid w:val="00ED1DCA"/>
    <w:rsid w:val="00ED1EC0"/>
    <w:rsid w:val="00ED1F7E"/>
    <w:rsid w:val="00ED2272"/>
    <w:rsid w:val="00ED31E8"/>
    <w:rsid w:val="00ED3885"/>
    <w:rsid w:val="00ED4062"/>
    <w:rsid w:val="00ED44B2"/>
    <w:rsid w:val="00ED4A07"/>
    <w:rsid w:val="00ED4F0F"/>
    <w:rsid w:val="00ED556D"/>
    <w:rsid w:val="00ED5D1F"/>
    <w:rsid w:val="00ED681F"/>
    <w:rsid w:val="00ED68A5"/>
    <w:rsid w:val="00ED6924"/>
    <w:rsid w:val="00ED75F9"/>
    <w:rsid w:val="00ED79F8"/>
    <w:rsid w:val="00ED7CA8"/>
    <w:rsid w:val="00EE02A2"/>
    <w:rsid w:val="00EE0A2A"/>
    <w:rsid w:val="00EE0E11"/>
    <w:rsid w:val="00EE14FA"/>
    <w:rsid w:val="00EE168B"/>
    <w:rsid w:val="00EE1C69"/>
    <w:rsid w:val="00EE21FF"/>
    <w:rsid w:val="00EE26D7"/>
    <w:rsid w:val="00EE2AED"/>
    <w:rsid w:val="00EE2F45"/>
    <w:rsid w:val="00EE3193"/>
    <w:rsid w:val="00EE3454"/>
    <w:rsid w:val="00EE3BE5"/>
    <w:rsid w:val="00EE42DF"/>
    <w:rsid w:val="00EE432F"/>
    <w:rsid w:val="00EE50ED"/>
    <w:rsid w:val="00EE5315"/>
    <w:rsid w:val="00EE532F"/>
    <w:rsid w:val="00EE5FAD"/>
    <w:rsid w:val="00EE602B"/>
    <w:rsid w:val="00EE7088"/>
    <w:rsid w:val="00EE7EF2"/>
    <w:rsid w:val="00EF0923"/>
    <w:rsid w:val="00EF1645"/>
    <w:rsid w:val="00EF2613"/>
    <w:rsid w:val="00EF2AF1"/>
    <w:rsid w:val="00EF3151"/>
    <w:rsid w:val="00EF32F0"/>
    <w:rsid w:val="00EF3469"/>
    <w:rsid w:val="00EF3C01"/>
    <w:rsid w:val="00EF41F2"/>
    <w:rsid w:val="00EF47C8"/>
    <w:rsid w:val="00EF4E1F"/>
    <w:rsid w:val="00EF4EE3"/>
    <w:rsid w:val="00EF614B"/>
    <w:rsid w:val="00EF6181"/>
    <w:rsid w:val="00EF63F6"/>
    <w:rsid w:val="00EF6AC6"/>
    <w:rsid w:val="00EF6ED7"/>
    <w:rsid w:val="00EF70D3"/>
    <w:rsid w:val="00EF76A0"/>
    <w:rsid w:val="00EF7D2D"/>
    <w:rsid w:val="00F00054"/>
    <w:rsid w:val="00F0029E"/>
    <w:rsid w:val="00F002D2"/>
    <w:rsid w:val="00F0096A"/>
    <w:rsid w:val="00F009C4"/>
    <w:rsid w:val="00F012DB"/>
    <w:rsid w:val="00F02AD3"/>
    <w:rsid w:val="00F02AFA"/>
    <w:rsid w:val="00F02D7D"/>
    <w:rsid w:val="00F03058"/>
    <w:rsid w:val="00F03AA7"/>
    <w:rsid w:val="00F03F09"/>
    <w:rsid w:val="00F054EE"/>
    <w:rsid w:val="00F059E0"/>
    <w:rsid w:val="00F05C09"/>
    <w:rsid w:val="00F06714"/>
    <w:rsid w:val="00F067CD"/>
    <w:rsid w:val="00F0687A"/>
    <w:rsid w:val="00F06A3C"/>
    <w:rsid w:val="00F06BFF"/>
    <w:rsid w:val="00F06F3D"/>
    <w:rsid w:val="00F07117"/>
    <w:rsid w:val="00F10623"/>
    <w:rsid w:val="00F10686"/>
    <w:rsid w:val="00F11EF6"/>
    <w:rsid w:val="00F12322"/>
    <w:rsid w:val="00F12B42"/>
    <w:rsid w:val="00F12E7C"/>
    <w:rsid w:val="00F13721"/>
    <w:rsid w:val="00F1391F"/>
    <w:rsid w:val="00F13F9F"/>
    <w:rsid w:val="00F1451F"/>
    <w:rsid w:val="00F146E2"/>
    <w:rsid w:val="00F14DF0"/>
    <w:rsid w:val="00F15095"/>
    <w:rsid w:val="00F156B3"/>
    <w:rsid w:val="00F15826"/>
    <w:rsid w:val="00F165F3"/>
    <w:rsid w:val="00F16710"/>
    <w:rsid w:val="00F1686B"/>
    <w:rsid w:val="00F16A9E"/>
    <w:rsid w:val="00F16EB5"/>
    <w:rsid w:val="00F17DAC"/>
    <w:rsid w:val="00F20CD3"/>
    <w:rsid w:val="00F225DF"/>
    <w:rsid w:val="00F22880"/>
    <w:rsid w:val="00F22935"/>
    <w:rsid w:val="00F22C7D"/>
    <w:rsid w:val="00F23E16"/>
    <w:rsid w:val="00F23EFA"/>
    <w:rsid w:val="00F24774"/>
    <w:rsid w:val="00F24A8D"/>
    <w:rsid w:val="00F250AA"/>
    <w:rsid w:val="00F2526B"/>
    <w:rsid w:val="00F254E3"/>
    <w:rsid w:val="00F25586"/>
    <w:rsid w:val="00F256C2"/>
    <w:rsid w:val="00F258A6"/>
    <w:rsid w:val="00F259A8"/>
    <w:rsid w:val="00F25A0B"/>
    <w:rsid w:val="00F25C12"/>
    <w:rsid w:val="00F25E13"/>
    <w:rsid w:val="00F2714C"/>
    <w:rsid w:val="00F274D5"/>
    <w:rsid w:val="00F27BEE"/>
    <w:rsid w:val="00F30294"/>
    <w:rsid w:val="00F307C0"/>
    <w:rsid w:val="00F30FD1"/>
    <w:rsid w:val="00F31258"/>
    <w:rsid w:val="00F314CC"/>
    <w:rsid w:val="00F3197E"/>
    <w:rsid w:val="00F31B3E"/>
    <w:rsid w:val="00F32130"/>
    <w:rsid w:val="00F32358"/>
    <w:rsid w:val="00F3273B"/>
    <w:rsid w:val="00F33625"/>
    <w:rsid w:val="00F33AFB"/>
    <w:rsid w:val="00F343EE"/>
    <w:rsid w:val="00F345C0"/>
    <w:rsid w:val="00F35078"/>
    <w:rsid w:val="00F35495"/>
    <w:rsid w:val="00F359AD"/>
    <w:rsid w:val="00F35C2C"/>
    <w:rsid w:val="00F36155"/>
    <w:rsid w:val="00F365B0"/>
    <w:rsid w:val="00F369C3"/>
    <w:rsid w:val="00F370A0"/>
    <w:rsid w:val="00F37EE3"/>
    <w:rsid w:val="00F40B67"/>
    <w:rsid w:val="00F41820"/>
    <w:rsid w:val="00F419E9"/>
    <w:rsid w:val="00F426D6"/>
    <w:rsid w:val="00F4275E"/>
    <w:rsid w:val="00F42B2A"/>
    <w:rsid w:val="00F42D93"/>
    <w:rsid w:val="00F42F96"/>
    <w:rsid w:val="00F43968"/>
    <w:rsid w:val="00F43A7A"/>
    <w:rsid w:val="00F43A95"/>
    <w:rsid w:val="00F43A9B"/>
    <w:rsid w:val="00F43AFD"/>
    <w:rsid w:val="00F43B39"/>
    <w:rsid w:val="00F43CB9"/>
    <w:rsid w:val="00F44384"/>
    <w:rsid w:val="00F44E13"/>
    <w:rsid w:val="00F45263"/>
    <w:rsid w:val="00F45C82"/>
    <w:rsid w:val="00F45CAF"/>
    <w:rsid w:val="00F464B2"/>
    <w:rsid w:val="00F46C94"/>
    <w:rsid w:val="00F46E1F"/>
    <w:rsid w:val="00F47795"/>
    <w:rsid w:val="00F477E7"/>
    <w:rsid w:val="00F504A9"/>
    <w:rsid w:val="00F50732"/>
    <w:rsid w:val="00F509F5"/>
    <w:rsid w:val="00F50BDD"/>
    <w:rsid w:val="00F50C3B"/>
    <w:rsid w:val="00F51A43"/>
    <w:rsid w:val="00F51F62"/>
    <w:rsid w:val="00F52221"/>
    <w:rsid w:val="00F525D7"/>
    <w:rsid w:val="00F5307F"/>
    <w:rsid w:val="00F532CE"/>
    <w:rsid w:val="00F5402F"/>
    <w:rsid w:val="00F5442F"/>
    <w:rsid w:val="00F545D7"/>
    <w:rsid w:val="00F547AA"/>
    <w:rsid w:val="00F5522D"/>
    <w:rsid w:val="00F557B3"/>
    <w:rsid w:val="00F5585D"/>
    <w:rsid w:val="00F56818"/>
    <w:rsid w:val="00F56E3C"/>
    <w:rsid w:val="00F5729E"/>
    <w:rsid w:val="00F6178E"/>
    <w:rsid w:val="00F6195D"/>
    <w:rsid w:val="00F61B79"/>
    <w:rsid w:val="00F62469"/>
    <w:rsid w:val="00F6262D"/>
    <w:rsid w:val="00F63086"/>
    <w:rsid w:val="00F63CC0"/>
    <w:rsid w:val="00F63EAA"/>
    <w:rsid w:val="00F644D3"/>
    <w:rsid w:val="00F644D5"/>
    <w:rsid w:val="00F65462"/>
    <w:rsid w:val="00F65DA3"/>
    <w:rsid w:val="00F65E53"/>
    <w:rsid w:val="00F65F58"/>
    <w:rsid w:val="00F66505"/>
    <w:rsid w:val="00F66A36"/>
    <w:rsid w:val="00F66B28"/>
    <w:rsid w:val="00F6712C"/>
    <w:rsid w:val="00F673B5"/>
    <w:rsid w:val="00F673CE"/>
    <w:rsid w:val="00F67677"/>
    <w:rsid w:val="00F676F1"/>
    <w:rsid w:val="00F679B8"/>
    <w:rsid w:val="00F67E38"/>
    <w:rsid w:val="00F700BD"/>
    <w:rsid w:val="00F705C7"/>
    <w:rsid w:val="00F709B9"/>
    <w:rsid w:val="00F71358"/>
    <w:rsid w:val="00F71541"/>
    <w:rsid w:val="00F718F0"/>
    <w:rsid w:val="00F71FEF"/>
    <w:rsid w:val="00F723E0"/>
    <w:rsid w:val="00F72B7A"/>
    <w:rsid w:val="00F72BD3"/>
    <w:rsid w:val="00F72DBC"/>
    <w:rsid w:val="00F7359E"/>
    <w:rsid w:val="00F736A0"/>
    <w:rsid w:val="00F74769"/>
    <w:rsid w:val="00F755AB"/>
    <w:rsid w:val="00F75620"/>
    <w:rsid w:val="00F75B2E"/>
    <w:rsid w:val="00F75DBB"/>
    <w:rsid w:val="00F76265"/>
    <w:rsid w:val="00F769D9"/>
    <w:rsid w:val="00F771D8"/>
    <w:rsid w:val="00F7799F"/>
    <w:rsid w:val="00F779D3"/>
    <w:rsid w:val="00F77B28"/>
    <w:rsid w:val="00F8037E"/>
    <w:rsid w:val="00F807F1"/>
    <w:rsid w:val="00F81548"/>
    <w:rsid w:val="00F81AAE"/>
    <w:rsid w:val="00F81BC8"/>
    <w:rsid w:val="00F8262C"/>
    <w:rsid w:val="00F8292F"/>
    <w:rsid w:val="00F82F07"/>
    <w:rsid w:val="00F8353B"/>
    <w:rsid w:val="00F83AA7"/>
    <w:rsid w:val="00F83B60"/>
    <w:rsid w:val="00F840CA"/>
    <w:rsid w:val="00F84563"/>
    <w:rsid w:val="00F846F5"/>
    <w:rsid w:val="00F847AD"/>
    <w:rsid w:val="00F85091"/>
    <w:rsid w:val="00F85179"/>
    <w:rsid w:val="00F8523E"/>
    <w:rsid w:val="00F8549C"/>
    <w:rsid w:val="00F85732"/>
    <w:rsid w:val="00F85A64"/>
    <w:rsid w:val="00F85E74"/>
    <w:rsid w:val="00F860E6"/>
    <w:rsid w:val="00F86193"/>
    <w:rsid w:val="00F8654F"/>
    <w:rsid w:val="00F86767"/>
    <w:rsid w:val="00F869E6"/>
    <w:rsid w:val="00F87BC3"/>
    <w:rsid w:val="00F901E6"/>
    <w:rsid w:val="00F9089A"/>
    <w:rsid w:val="00F917ED"/>
    <w:rsid w:val="00F91C1F"/>
    <w:rsid w:val="00F9231A"/>
    <w:rsid w:val="00F927F7"/>
    <w:rsid w:val="00F934D1"/>
    <w:rsid w:val="00F938AF"/>
    <w:rsid w:val="00F93F72"/>
    <w:rsid w:val="00F93F80"/>
    <w:rsid w:val="00F9424E"/>
    <w:rsid w:val="00F9476D"/>
    <w:rsid w:val="00F9486E"/>
    <w:rsid w:val="00F95100"/>
    <w:rsid w:val="00F95284"/>
    <w:rsid w:val="00F95292"/>
    <w:rsid w:val="00F95A9E"/>
    <w:rsid w:val="00F95C6C"/>
    <w:rsid w:val="00F95EF9"/>
    <w:rsid w:val="00F96BB9"/>
    <w:rsid w:val="00F96D4E"/>
    <w:rsid w:val="00F97797"/>
    <w:rsid w:val="00F97B2B"/>
    <w:rsid w:val="00F97B6B"/>
    <w:rsid w:val="00F97B8F"/>
    <w:rsid w:val="00FA015E"/>
    <w:rsid w:val="00FA0BBC"/>
    <w:rsid w:val="00FA146B"/>
    <w:rsid w:val="00FA1846"/>
    <w:rsid w:val="00FA1DCF"/>
    <w:rsid w:val="00FA1E09"/>
    <w:rsid w:val="00FA2B1B"/>
    <w:rsid w:val="00FA2B8E"/>
    <w:rsid w:val="00FA307E"/>
    <w:rsid w:val="00FA3275"/>
    <w:rsid w:val="00FA4CAD"/>
    <w:rsid w:val="00FA4DAE"/>
    <w:rsid w:val="00FA4E58"/>
    <w:rsid w:val="00FA50A6"/>
    <w:rsid w:val="00FA5BC1"/>
    <w:rsid w:val="00FA6218"/>
    <w:rsid w:val="00FA6980"/>
    <w:rsid w:val="00FA6D60"/>
    <w:rsid w:val="00FA717C"/>
    <w:rsid w:val="00FA792E"/>
    <w:rsid w:val="00FB0274"/>
    <w:rsid w:val="00FB02E9"/>
    <w:rsid w:val="00FB03CC"/>
    <w:rsid w:val="00FB0668"/>
    <w:rsid w:val="00FB10EC"/>
    <w:rsid w:val="00FB11CD"/>
    <w:rsid w:val="00FB1329"/>
    <w:rsid w:val="00FB1724"/>
    <w:rsid w:val="00FB19AE"/>
    <w:rsid w:val="00FB1D93"/>
    <w:rsid w:val="00FB1F40"/>
    <w:rsid w:val="00FB1FBB"/>
    <w:rsid w:val="00FB21B8"/>
    <w:rsid w:val="00FB2ACE"/>
    <w:rsid w:val="00FB2B30"/>
    <w:rsid w:val="00FB2D27"/>
    <w:rsid w:val="00FB3188"/>
    <w:rsid w:val="00FB351B"/>
    <w:rsid w:val="00FB3580"/>
    <w:rsid w:val="00FB3A05"/>
    <w:rsid w:val="00FB460F"/>
    <w:rsid w:val="00FB482D"/>
    <w:rsid w:val="00FB4B61"/>
    <w:rsid w:val="00FB4C1C"/>
    <w:rsid w:val="00FB4ECD"/>
    <w:rsid w:val="00FB5438"/>
    <w:rsid w:val="00FB57F0"/>
    <w:rsid w:val="00FB5AFE"/>
    <w:rsid w:val="00FB64E2"/>
    <w:rsid w:val="00FB6B53"/>
    <w:rsid w:val="00FB6C48"/>
    <w:rsid w:val="00FB6F29"/>
    <w:rsid w:val="00FB7235"/>
    <w:rsid w:val="00FB7283"/>
    <w:rsid w:val="00FB7DF1"/>
    <w:rsid w:val="00FC0B1E"/>
    <w:rsid w:val="00FC0C7A"/>
    <w:rsid w:val="00FC0FA7"/>
    <w:rsid w:val="00FC1303"/>
    <w:rsid w:val="00FC1509"/>
    <w:rsid w:val="00FC1B28"/>
    <w:rsid w:val="00FC1F67"/>
    <w:rsid w:val="00FC2E1F"/>
    <w:rsid w:val="00FC3C0D"/>
    <w:rsid w:val="00FC3E0F"/>
    <w:rsid w:val="00FC4374"/>
    <w:rsid w:val="00FC4887"/>
    <w:rsid w:val="00FC4CFC"/>
    <w:rsid w:val="00FC5E84"/>
    <w:rsid w:val="00FC6016"/>
    <w:rsid w:val="00FC618F"/>
    <w:rsid w:val="00FC6C1A"/>
    <w:rsid w:val="00FC76E6"/>
    <w:rsid w:val="00FC7911"/>
    <w:rsid w:val="00FD02EF"/>
    <w:rsid w:val="00FD0687"/>
    <w:rsid w:val="00FD0BC6"/>
    <w:rsid w:val="00FD0D4C"/>
    <w:rsid w:val="00FD15F5"/>
    <w:rsid w:val="00FD209F"/>
    <w:rsid w:val="00FD282E"/>
    <w:rsid w:val="00FD2C90"/>
    <w:rsid w:val="00FD4A97"/>
    <w:rsid w:val="00FD4B8C"/>
    <w:rsid w:val="00FD57C9"/>
    <w:rsid w:val="00FD5939"/>
    <w:rsid w:val="00FD5C5F"/>
    <w:rsid w:val="00FD625F"/>
    <w:rsid w:val="00FD635B"/>
    <w:rsid w:val="00FD671C"/>
    <w:rsid w:val="00FD6991"/>
    <w:rsid w:val="00FD6AB6"/>
    <w:rsid w:val="00FD71E5"/>
    <w:rsid w:val="00FD7408"/>
    <w:rsid w:val="00FD789C"/>
    <w:rsid w:val="00FE06B1"/>
    <w:rsid w:val="00FE0844"/>
    <w:rsid w:val="00FE0852"/>
    <w:rsid w:val="00FE0983"/>
    <w:rsid w:val="00FE0E6E"/>
    <w:rsid w:val="00FE19B2"/>
    <w:rsid w:val="00FE1B91"/>
    <w:rsid w:val="00FE1C86"/>
    <w:rsid w:val="00FE1E6A"/>
    <w:rsid w:val="00FE22DA"/>
    <w:rsid w:val="00FE32C4"/>
    <w:rsid w:val="00FE3354"/>
    <w:rsid w:val="00FE41DF"/>
    <w:rsid w:val="00FE47D7"/>
    <w:rsid w:val="00FE5275"/>
    <w:rsid w:val="00FE5550"/>
    <w:rsid w:val="00FE5AE0"/>
    <w:rsid w:val="00FE74C5"/>
    <w:rsid w:val="00FE7EA9"/>
    <w:rsid w:val="00FE7F3F"/>
    <w:rsid w:val="00FF0AC2"/>
    <w:rsid w:val="00FF0BA2"/>
    <w:rsid w:val="00FF100E"/>
    <w:rsid w:val="00FF10BF"/>
    <w:rsid w:val="00FF11E2"/>
    <w:rsid w:val="00FF11F1"/>
    <w:rsid w:val="00FF14D5"/>
    <w:rsid w:val="00FF177E"/>
    <w:rsid w:val="00FF222A"/>
    <w:rsid w:val="00FF23EF"/>
    <w:rsid w:val="00FF24DA"/>
    <w:rsid w:val="00FF2806"/>
    <w:rsid w:val="00FF2F8F"/>
    <w:rsid w:val="00FF33C1"/>
    <w:rsid w:val="00FF379D"/>
    <w:rsid w:val="00FF3B3D"/>
    <w:rsid w:val="00FF3BB5"/>
    <w:rsid w:val="00FF5C4F"/>
    <w:rsid w:val="00FF624A"/>
    <w:rsid w:val="00FF663C"/>
    <w:rsid w:val="00FF667B"/>
    <w:rsid w:val="00FF6CFA"/>
    <w:rsid w:val="00FF7707"/>
    <w:rsid w:val="05EB2641"/>
    <w:rsid w:val="08F203BB"/>
    <w:rsid w:val="0D205F17"/>
    <w:rsid w:val="0D3C67B1"/>
    <w:rsid w:val="14247998"/>
    <w:rsid w:val="33CE508C"/>
    <w:rsid w:val="38915244"/>
    <w:rsid w:val="40C53C08"/>
    <w:rsid w:val="492C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FB858"/>
  <w15:docId w15:val="{8C23DFAF-BDA2-4826-BA49-476BF69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A4E"/>
    <w:rPr>
      <w:sz w:val="24"/>
      <w:szCs w:val="24"/>
    </w:rPr>
  </w:style>
  <w:style w:type="paragraph" w:styleId="Ttulo1">
    <w:name w:val="heading 1"/>
    <w:basedOn w:val="Normal"/>
    <w:next w:val="Normal"/>
    <w:qFormat/>
    <w:rsid w:val="00605B52"/>
    <w:pPr>
      <w:keepNext/>
      <w:outlineLvl w:val="0"/>
    </w:pPr>
    <w:rPr>
      <w:rFonts w:ascii="Arial" w:hAnsi="Arial" w:cs="Arial"/>
      <w:b/>
      <w:bCs/>
      <w:caps/>
      <w:sz w:val="20"/>
    </w:rPr>
  </w:style>
  <w:style w:type="paragraph" w:styleId="Ttulo2">
    <w:name w:val="heading 2"/>
    <w:basedOn w:val="Normal"/>
    <w:next w:val="Normal"/>
    <w:link w:val="Ttulo2Char"/>
    <w:qFormat/>
    <w:rsid w:val="00605B52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qFormat/>
    <w:rsid w:val="00605B52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05B52"/>
    <w:pPr>
      <w:keepNext/>
      <w:jc w:val="both"/>
      <w:outlineLvl w:val="3"/>
    </w:pPr>
    <w:rPr>
      <w:rFonts w:ascii="Arial" w:hAnsi="Arial" w:cs="Arial"/>
      <w:b/>
      <w:bCs/>
      <w:snapToGrid w:val="0"/>
      <w:sz w:val="20"/>
      <w:szCs w:val="20"/>
    </w:rPr>
  </w:style>
  <w:style w:type="paragraph" w:styleId="Ttulo5">
    <w:name w:val="heading 5"/>
    <w:basedOn w:val="Normal"/>
    <w:next w:val="Normal"/>
    <w:qFormat/>
    <w:rsid w:val="00605B52"/>
    <w:pPr>
      <w:keepNext/>
      <w:spacing w:before="120" w:after="120"/>
      <w:ind w:left="1260" w:hanging="555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05B52"/>
    <w:pPr>
      <w:keepNext/>
      <w:spacing w:line="210" w:lineRule="exact"/>
      <w:jc w:val="both"/>
      <w:outlineLvl w:val="5"/>
    </w:pPr>
    <w:rPr>
      <w:rFonts w:ascii="Arial" w:hAnsi="Arial" w:cs="Arial"/>
      <w:b/>
      <w:color w:val="000000"/>
      <w:sz w:val="20"/>
    </w:rPr>
  </w:style>
  <w:style w:type="paragraph" w:styleId="Ttulo7">
    <w:name w:val="heading 7"/>
    <w:basedOn w:val="Normal"/>
    <w:qFormat/>
    <w:rsid w:val="00605B52"/>
    <w:pPr>
      <w:keepNext/>
      <w:snapToGrid w:val="0"/>
      <w:jc w:val="center"/>
      <w:outlineLvl w:val="6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605B52"/>
    <w:pPr>
      <w:keepNext/>
      <w:outlineLvl w:val="7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605B52"/>
    <w:rPr>
      <w:rFonts w:cs="Times New Roman"/>
      <w:b/>
      <w:bCs/>
    </w:rPr>
  </w:style>
  <w:style w:type="character" w:styleId="Refdecomentrio">
    <w:name w:val="annotation reference"/>
    <w:qFormat/>
    <w:rsid w:val="00605B52"/>
    <w:rPr>
      <w:sz w:val="16"/>
      <w:szCs w:val="16"/>
    </w:rPr>
  </w:style>
  <w:style w:type="character" w:styleId="HiperlinkVisitado">
    <w:name w:val="FollowedHyperlink"/>
    <w:qFormat/>
    <w:rsid w:val="00605B52"/>
    <w:rPr>
      <w:color w:val="800080"/>
      <w:u w:val="single"/>
    </w:rPr>
  </w:style>
  <w:style w:type="character" w:styleId="Hyperlink">
    <w:name w:val="Hyperlink"/>
    <w:rsid w:val="00605B52"/>
    <w:rPr>
      <w:color w:val="0000FF"/>
      <w:u w:val="single"/>
    </w:rPr>
  </w:style>
  <w:style w:type="character" w:styleId="Nmerodepgina">
    <w:name w:val="page number"/>
    <w:basedOn w:val="Fontepargpadro"/>
    <w:rsid w:val="00605B52"/>
  </w:style>
  <w:style w:type="paragraph" w:styleId="Corpodetexto">
    <w:name w:val="Body Text"/>
    <w:basedOn w:val="Normal"/>
    <w:rsid w:val="00605B52"/>
    <w:pPr>
      <w:jc w:val="both"/>
    </w:pPr>
    <w:rPr>
      <w:rFonts w:ascii="Arial" w:hAnsi="Arial" w:cs="Arial"/>
      <w:sz w:val="20"/>
      <w:szCs w:val="20"/>
    </w:rPr>
  </w:style>
  <w:style w:type="paragraph" w:styleId="Textoembloco">
    <w:name w:val="Block Text"/>
    <w:basedOn w:val="Normal"/>
    <w:rsid w:val="00605B52"/>
    <w:pPr>
      <w:spacing w:line="240" w:lineRule="exact"/>
      <w:ind w:left="426" w:right="482"/>
    </w:pPr>
    <w:rPr>
      <w:rFonts w:ascii="Arial" w:hAnsi="Arial" w:cs="Arial"/>
      <w:sz w:val="20"/>
    </w:rPr>
  </w:style>
  <w:style w:type="paragraph" w:styleId="Textodecomentrio">
    <w:name w:val="annotation text"/>
    <w:basedOn w:val="Normal"/>
    <w:link w:val="TextodecomentrioChar"/>
    <w:qFormat/>
    <w:rsid w:val="00605B52"/>
    <w:rPr>
      <w:sz w:val="20"/>
      <w:szCs w:val="20"/>
    </w:rPr>
  </w:style>
  <w:style w:type="paragraph" w:styleId="Recuodecorpodetexto2">
    <w:name w:val="Body Text Indent 2"/>
    <w:basedOn w:val="Normal"/>
    <w:rsid w:val="00605B52"/>
    <w:pPr>
      <w:ind w:left="567" w:hanging="567"/>
      <w:jc w:val="both"/>
    </w:pPr>
    <w:rPr>
      <w:rFonts w:ascii="Arial" w:eastAsia="Arial Unicode MS" w:hAnsi="Arial" w:cs="Arial"/>
      <w:color w:val="000000"/>
      <w:spacing w:val="-2"/>
      <w:sz w:val="20"/>
      <w:szCs w:val="20"/>
    </w:rPr>
  </w:style>
  <w:style w:type="paragraph" w:styleId="Ttulo">
    <w:name w:val="Title"/>
    <w:basedOn w:val="Normal"/>
    <w:qFormat/>
    <w:rsid w:val="00605B52"/>
    <w:pPr>
      <w:jc w:val="center"/>
    </w:pPr>
    <w:rPr>
      <w:rFonts w:ascii="Verdana" w:hAnsi="Verdana"/>
      <w:b/>
      <w:sz w:val="28"/>
      <w:szCs w:val="20"/>
      <w:bdr w:val="single" w:sz="4" w:space="0" w:color="auto"/>
    </w:rPr>
  </w:style>
  <w:style w:type="paragraph" w:styleId="NormalWeb">
    <w:name w:val="Normal (Web)"/>
    <w:basedOn w:val="Normal"/>
    <w:uiPriority w:val="99"/>
    <w:rsid w:val="00605B52"/>
    <w:pPr>
      <w:spacing w:before="100" w:after="100"/>
    </w:pPr>
    <w:rPr>
      <w:rFonts w:eastAsia="Arial Unicode MS"/>
    </w:rPr>
  </w:style>
  <w:style w:type="paragraph" w:styleId="Corpodetexto3">
    <w:name w:val="Body Text 3"/>
    <w:basedOn w:val="Normal"/>
    <w:rsid w:val="00605B52"/>
    <w:pPr>
      <w:snapToGrid w:val="0"/>
      <w:jc w:val="both"/>
    </w:pPr>
    <w:rPr>
      <w:rFonts w:eastAsia="Arial Unicode MS"/>
      <w:color w:val="FF0000"/>
    </w:rPr>
  </w:style>
  <w:style w:type="paragraph" w:styleId="Corpodetexto2">
    <w:name w:val="Body Text 2"/>
    <w:basedOn w:val="Normal"/>
    <w:rsid w:val="00605B52"/>
    <w:pPr>
      <w:jc w:val="both"/>
    </w:pPr>
    <w:rPr>
      <w:snapToGrid w:val="0"/>
      <w:sz w:val="17"/>
      <w:szCs w:val="20"/>
    </w:rPr>
  </w:style>
  <w:style w:type="paragraph" w:styleId="Cabealho">
    <w:name w:val="header"/>
    <w:basedOn w:val="Normal"/>
    <w:link w:val="CabealhoChar"/>
    <w:rsid w:val="00605B52"/>
    <w:rPr>
      <w:rFonts w:ascii="Arial" w:eastAsia="Arial Unicode MS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605B52"/>
    <w:rPr>
      <w:b/>
      <w:bCs/>
    </w:rPr>
  </w:style>
  <w:style w:type="paragraph" w:styleId="Rodap">
    <w:name w:val="footer"/>
    <w:basedOn w:val="Normal"/>
    <w:qFormat/>
    <w:rsid w:val="00605B52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605B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decontinuao2">
    <w:name w:val="List Continue 2"/>
    <w:basedOn w:val="Normal"/>
    <w:rsid w:val="00605B52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rsid w:val="00605B52"/>
    <w:pPr>
      <w:spacing w:after="120"/>
      <w:ind w:left="567" w:hanging="567"/>
    </w:pPr>
    <w:rPr>
      <w:rFonts w:ascii="Arial" w:eastAsia="Arial Unicode MS" w:hAnsi="Arial" w:cs="Arial"/>
      <w:b/>
      <w:bCs/>
    </w:rPr>
  </w:style>
  <w:style w:type="paragraph" w:styleId="Textodebalo">
    <w:name w:val="Balloon Text"/>
    <w:basedOn w:val="Normal"/>
    <w:semiHidden/>
    <w:rsid w:val="00605B5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05B52"/>
    <w:rPr>
      <w:rFonts w:ascii="Verdana" w:hAnsi="Verdana"/>
      <w:szCs w:val="20"/>
      <w:bdr w:val="single" w:sz="4" w:space="0" w:color="auto"/>
    </w:rPr>
  </w:style>
  <w:style w:type="paragraph" w:styleId="Recuodecorpodetexto">
    <w:name w:val="Body Text Indent"/>
    <w:basedOn w:val="Normal"/>
    <w:rsid w:val="00605B52"/>
    <w:pPr>
      <w:spacing w:line="312" w:lineRule="auto"/>
      <w:ind w:left="426"/>
      <w:jc w:val="both"/>
    </w:pPr>
    <w:rPr>
      <w:rFonts w:ascii="Arial" w:eastAsia="Arial Unicode MS" w:hAnsi="Arial" w:cs="Arial"/>
      <w:b/>
      <w:bCs/>
      <w:spacing w:val="20"/>
    </w:rPr>
  </w:style>
  <w:style w:type="table" w:styleId="TabeladaWeb2">
    <w:name w:val="Table Web 2"/>
    <w:basedOn w:val="Tabelanormal"/>
    <w:qFormat/>
    <w:rsid w:val="00605B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rsid w:val="0060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text3"/>
    <w:basedOn w:val="Normal"/>
    <w:rsid w:val="00605B52"/>
    <w:pPr>
      <w:jc w:val="both"/>
    </w:pPr>
    <w:rPr>
      <w:rFonts w:ascii="Arial" w:eastAsia="Arial Unicode MS" w:hAnsi="Arial" w:cs="Arial"/>
      <w:b/>
      <w:bCs/>
    </w:rPr>
  </w:style>
  <w:style w:type="paragraph" w:customStyle="1" w:styleId="recuodecorpodetexto31">
    <w:name w:val="recuodecorpodetexto31"/>
    <w:basedOn w:val="Normal"/>
    <w:rsid w:val="00605B52"/>
    <w:pPr>
      <w:spacing w:after="120"/>
      <w:ind w:left="567" w:hanging="567"/>
    </w:pPr>
    <w:rPr>
      <w:rFonts w:ascii="Arial" w:hAnsi="Arial" w:cs="Arial"/>
      <w:b/>
      <w:bCs/>
    </w:rPr>
  </w:style>
  <w:style w:type="paragraph" w:customStyle="1" w:styleId="Textoembloco1">
    <w:name w:val="Texto em bloco1"/>
    <w:basedOn w:val="Normal"/>
    <w:rsid w:val="00605B52"/>
    <w:pPr>
      <w:suppressAutoHyphens/>
      <w:spacing w:line="240" w:lineRule="exact"/>
      <w:ind w:left="426" w:right="482"/>
    </w:pPr>
    <w:rPr>
      <w:rFonts w:ascii="Arial" w:hAnsi="Arial" w:cs="Arial"/>
      <w:sz w:val="20"/>
      <w:lang w:eastAsia="ar-SA"/>
    </w:rPr>
  </w:style>
  <w:style w:type="paragraph" w:customStyle="1" w:styleId="Recuodecorpodetexto310">
    <w:name w:val="Recuo de corpo de texto 31"/>
    <w:basedOn w:val="Normal"/>
    <w:rsid w:val="00605B5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1">
    <w:name w:val="a1"/>
    <w:rsid w:val="00605B52"/>
  </w:style>
  <w:style w:type="paragraph" w:customStyle="1" w:styleId="style20">
    <w:name w:val="style20"/>
    <w:basedOn w:val="Normal"/>
    <w:rsid w:val="00605B5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ontepargpadro"/>
    <w:rsid w:val="00605B52"/>
  </w:style>
  <w:style w:type="paragraph" w:customStyle="1" w:styleId="Default">
    <w:name w:val="Default"/>
    <w:qFormat/>
    <w:rsid w:val="00605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605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qFormat/>
    <w:rsid w:val="00605B5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qFormat/>
    <w:rsid w:val="00605B52"/>
  </w:style>
  <w:style w:type="character" w:customStyle="1" w:styleId="nome-autor">
    <w:name w:val="nome-autor"/>
    <w:basedOn w:val="Fontepargpadro"/>
    <w:qFormat/>
    <w:rsid w:val="00605B52"/>
  </w:style>
  <w:style w:type="paragraph" w:customStyle="1" w:styleId="ecxmsonormal">
    <w:name w:val="ecxmsonormal"/>
    <w:basedOn w:val="Normal"/>
    <w:qFormat/>
    <w:rsid w:val="00605B52"/>
    <w:pPr>
      <w:spacing w:before="100" w:beforeAutospacing="1" w:after="100" w:afterAutospacing="1"/>
    </w:pPr>
  </w:style>
  <w:style w:type="paragraph" w:styleId="SemEspaamento">
    <w:name w:val="No Spacing"/>
    <w:qFormat/>
    <w:rsid w:val="00605B5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xd">
    <w:name w:val="xd"/>
    <w:basedOn w:val="Fontepargpadro"/>
    <w:qFormat/>
    <w:rsid w:val="00605B52"/>
  </w:style>
  <w:style w:type="character" w:customStyle="1" w:styleId="TextodecomentrioChar">
    <w:name w:val="Texto de comentário Char"/>
    <w:basedOn w:val="Fontepargpadro"/>
    <w:link w:val="Textodecomentrio"/>
    <w:qFormat/>
    <w:rsid w:val="00605B52"/>
  </w:style>
  <w:style w:type="character" w:customStyle="1" w:styleId="AssuntodocomentrioChar">
    <w:name w:val="Assunto do comentário Char"/>
    <w:link w:val="Assuntodocomentrio"/>
    <w:qFormat/>
    <w:rsid w:val="00605B52"/>
    <w:rPr>
      <w:b/>
      <w:bCs/>
    </w:rPr>
  </w:style>
  <w:style w:type="character" w:customStyle="1" w:styleId="MenoPendente1">
    <w:name w:val="Menção Pendente1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qFormat/>
    <w:rsid w:val="00605B52"/>
    <w:rPr>
      <w:color w:val="808080"/>
    </w:rPr>
  </w:style>
  <w:style w:type="character" w:customStyle="1" w:styleId="email-link">
    <w:name w:val="email-link"/>
    <w:basedOn w:val="Fontepargpadro"/>
    <w:qFormat/>
    <w:rsid w:val="00605B52"/>
  </w:style>
  <w:style w:type="paragraph" w:customStyle="1" w:styleId="Normal1">
    <w:name w:val="Normal1"/>
    <w:qFormat/>
    <w:rsid w:val="00605B5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605B5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7A4F4A"/>
    <w:rPr>
      <w:sz w:val="24"/>
    </w:rPr>
  </w:style>
  <w:style w:type="character" w:customStyle="1" w:styleId="CabealhoChar">
    <w:name w:val="Cabeçalho Char"/>
    <w:basedOn w:val="Fontepargpadro"/>
    <w:link w:val="Cabealho"/>
    <w:rsid w:val="005C4311"/>
    <w:rPr>
      <w:rFonts w:ascii="Arial" w:eastAsia="Arial Unicode MS" w:hAnsi="Arial" w:cs="Arial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A2B2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B26FB"/>
    <w:pPr>
      <w:widowControl w:val="0"/>
      <w:autoSpaceDE w:val="0"/>
      <w:autoSpaceDN w:val="0"/>
      <w:spacing w:line="247" w:lineRule="exact"/>
      <w:ind w:left="107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71A4-90E0-4CD8-ADFE-D174BACB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69/2005</vt:lpstr>
    </vt:vector>
  </TitlesOfParts>
  <Company>uem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69/2005</dc:title>
  <dc:creator>part</dc:creator>
  <cp:lastModifiedBy>Joseane Finoti</cp:lastModifiedBy>
  <cp:revision>2</cp:revision>
  <cp:lastPrinted>2026-02-02T13:41:00Z</cp:lastPrinted>
  <dcterms:created xsi:type="dcterms:W3CDTF">2026-03-04T19:15:00Z</dcterms:created>
  <dcterms:modified xsi:type="dcterms:W3CDTF">2026-03-04T19:15:00Z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766C48B1161746E981302B184200954F_13</vt:lpwstr>
  </property>
</Properties>
</file>